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jc w:val="center"/>
        <w:tblLayout w:type="fixed"/>
        <w:tblLook w:val="01E0" w:firstRow="1" w:lastRow="1" w:firstColumn="1" w:lastColumn="1" w:noHBand="0" w:noVBand="0"/>
      </w:tblPr>
      <w:tblGrid>
        <w:gridCol w:w="1001"/>
        <w:gridCol w:w="7930"/>
        <w:gridCol w:w="122"/>
        <w:gridCol w:w="1151"/>
        <w:gridCol w:w="551"/>
      </w:tblGrid>
      <w:tr w:rsidR="00B4314A" w14:paraId="10AA16C0" w14:textId="77777777" w:rsidTr="00B4314A">
        <w:trPr>
          <w:trHeight w:val="254"/>
          <w:jc w:val="center"/>
        </w:trPr>
        <w:tc>
          <w:tcPr>
            <w:tcW w:w="1001" w:type="dxa"/>
            <w:vMerge w:val="restart"/>
            <w:shd w:val="clear" w:color="auto" w:fill="FFFFFF"/>
            <w:vAlign w:val="bottom"/>
            <w:hideMark/>
          </w:tcPr>
          <w:p w14:paraId="47FFB155" w14:textId="77777777" w:rsidR="00B4314A" w:rsidRDefault="00B4314A">
            <w:pPr>
              <w:jc w:val="center"/>
              <w:rPr>
                <w:rFonts w:ascii="Lucida Handwriting" w:eastAsia="Arial Unicode MS" w:hAnsi="Lucida Handwriting" w:cs="Tahoma"/>
                <w:color w:val="000000"/>
                <w:kern w:val="0"/>
                <w:sz w:val="6"/>
                <w:szCs w:val="6"/>
                <w:lang w:val="en-US" w:bidi="en-US"/>
              </w:rPr>
            </w:pPr>
            <w:bookmarkStart w:id="0" w:name="_GoBack"/>
            <w:bookmarkEnd w:id="0"/>
            <w:r>
              <w:rPr>
                <w:rFonts w:ascii="Lucida Handwriting" w:eastAsia="Arial Unicode MS" w:hAnsi="Lucida Handwriting" w:cs="Tahoma"/>
                <w:color w:val="000000"/>
                <w:sz w:val="6"/>
                <w:szCs w:val="6"/>
                <w:lang w:val="en-US" w:bidi="en-US"/>
              </w:rPr>
              <w:t xml:space="preserve">  </w:t>
            </w:r>
          </w:p>
          <w:p w14:paraId="3742F2B4" w14:textId="0F8E9EEF" w:rsidR="00B4314A" w:rsidRDefault="00B4314A">
            <w:pPr>
              <w:rPr>
                <w:rFonts w:ascii="Comic Sans MS" w:eastAsia="Arial Unicode MS" w:hAnsi="Comic Sans MS" w:cs="Tahoma"/>
                <w:color w:val="000080"/>
                <w:lang w:val="en-US" w:bidi="en-US"/>
              </w:rPr>
            </w:pPr>
            <w:r>
              <w:rPr>
                <w:rFonts w:ascii="Arial" w:eastAsia="Arial Unicode MS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34EF4243" wp14:editId="58A00FE5">
                  <wp:extent cx="495300" cy="409575"/>
                  <wp:effectExtent l="0" t="0" r="0" b="9525"/>
                  <wp:docPr id="4" name="Immagin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2" w:type="dxa"/>
            <w:gridSpan w:val="2"/>
            <w:vAlign w:val="bottom"/>
            <w:hideMark/>
          </w:tcPr>
          <w:p w14:paraId="1E65C1A7" w14:textId="77777777" w:rsidR="00B4314A" w:rsidRDefault="00B4314A">
            <w:pPr>
              <w:jc w:val="center"/>
              <w:rPr>
                <w:rFonts w:ascii="Book Antiqua" w:eastAsia="Arial Unicode MS" w:hAnsi="Book Antiqua" w:cs="Tahoma"/>
                <w:color w:val="000080"/>
                <w:lang w:bidi="en-US"/>
              </w:rPr>
            </w:pPr>
            <w:r>
              <w:rPr>
                <w:rFonts w:ascii="Book Antiqua" w:eastAsia="Arial Unicode MS" w:hAnsi="Book Antiqua" w:cs="Tahoma"/>
                <w:color w:val="000080"/>
                <w:lang w:bidi="en-US"/>
              </w:rPr>
              <w:t>ISTITUTO D’ISTRUZIONE SUPERIORE</w:t>
            </w:r>
          </w:p>
        </w:tc>
        <w:tc>
          <w:tcPr>
            <w:tcW w:w="1702" w:type="dxa"/>
            <w:gridSpan w:val="2"/>
            <w:vMerge w:val="restart"/>
            <w:shd w:val="clear" w:color="auto" w:fill="FFFFFF"/>
            <w:vAlign w:val="center"/>
            <w:hideMark/>
          </w:tcPr>
          <w:p w14:paraId="40C2EA7A" w14:textId="1AB705DA" w:rsidR="00B4314A" w:rsidRDefault="00B4314A">
            <w:pPr>
              <w:jc w:val="center"/>
              <w:rPr>
                <w:rFonts w:ascii="Comic Sans MS" w:eastAsia="Arial Unicode MS" w:hAnsi="Comic Sans MS" w:cs="Tahoma"/>
                <w:color w:val="000080"/>
                <w:lang w:val="en-US" w:bidi="en-US"/>
              </w:rPr>
            </w:pPr>
            <w:r>
              <w:rPr>
                <w:rFonts w:ascii="Verdana" w:eastAsia="Arial Unicode MS" w:hAnsi="Verdana" w:cs="Tahoma"/>
                <w:noProof/>
                <w:color w:val="000080"/>
              </w:rPr>
              <w:drawing>
                <wp:inline distT="0" distB="0" distL="0" distR="0" wp14:anchorId="59CDD20A" wp14:editId="27704FED">
                  <wp:extent cx="495300" cy="342900"/>
                  <wp:effectExtent l="0" t="0" r="0" b="0"/>
                  <wp:docPr id="2" name="Immagin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14A" w14:paraId="7EF1BC1E" w14:textId="77777777" w:rsidTr="00B4314A">
        <w:trPr>
          <w:jc w:val="center"/>
        </w:trPr>
        <w:tc>
          <w:tcPr>
            <w:tcW w:w="1001" w:type="dxa"/>
            <w:vMerge/>
            <w:vAlign w:val="center"/>
            <w:hideMark/>
          </w:tcPr>
          <w:p w14:paraId="683781B7" w14:textId="77777777" w:rsidR="00B4314A" w:rsidRDefault="00B4314A">
            <w:pPr>
              <w:rPr>
                <w:rFonts w:ascii="Comic Sans MS" w:eastAsia="Arial Unicode MS" w:hAnsi="Comic Sans MS" w:cs="Tahoma"/>
                <w:color w:val="000080"/>
                <w:lang w:val="en-US" w:bidi="en-US"/>
              </w:rPr>
            </w:pPr>
          </w:p>
        </w:tc>
        <w:tc>
          <w:tcPr>
            <w:tcW w:w="8052" w:type="dxa"/>
            <w:gridSpan w:val="2"/>
            <w:vAlign w:val="center"/>
            <w:hideMark/>
          </w:tcPr>
          <w:p w14:paraId="34782BA3" w14:textId="77777777" w:rsidR="00B4314A" w:rsidRDefault="00B4314A">
            <w:pPr>
              <w:jc w:val="center"/>
              <w:rPr>
                <w:rFonts w:ascii="Book Antiqua" w:eastAsia="Arial Unicode MS" w:hAnsi="Book Antiqua" w:cs="Tahoma"/>
                <w:color w:val="000080"/>
                <w:lang w:bidi="en-US"/>
              </w:rPr>
            </w:pPr>
            <w:r>
              <w:rPr>
                <w:rFonts w:ascii="Book Antiqua" w:eastAsia="Arial Unicode MS" w:hAnsi="Book Antiqua" w:cs="Tahoma"/>
                <w:b/>
                <w:color w:val="000080"/>
                <w:lang w:bidi="en-US"/>
              </w:rPr>
              <w:t>“MARCO POLLIONE VITRUVIO”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14:paraId="012EE41C" w14:textId="77777777" w:rsidR="00B4314A" w:rsidRDefault="00B4314A">
            <w:pPr>
              <w:rPr>
                <w:rFonts w:ascii="Comic Sans MS" w:eastAsia="Arial Unicode MS" w:hAnsi="Comic Sans MS" w:cs="Tahoma"/>
                <w:color w:val="000080"/>
                <w:lang w:val="en-US" w:bidi="en-US"/>
              </w:rPr>
            </w:pPr>
          </w:p>
        </w:tc>
      </w:tr>
      <w:tr w:rsidR="00B4314A" w14:paraId="6F9C9037" w14:textId="77777777" w:rsidTr="00B4314A">
        <w:trPr>
          <w:jc w:val="center"/>
        </w:trPr>
        <w:tc>
          <w:tcPr>
            <w:tcW w:w="10755" w:type="dxa"/>
            <w:gridSpan w:val="5"/>
            <w:shd w:val="clear" w:color="auto" w:fill="FFFFFF"/>
            <w:vAlign w:val="center"/>
            <w:hideMark/>
          </w:tcPr>
          <w:p w14:paraId="1ACAC2B6" w14:textId="77777777" w:rsidR="00B4314A" w:rsidRDefault="00B4314A">
            <w:pPr>
              <w:jc w:val="center"/>
              <w:rPr>
                <w:rFonts w:ascii="Book Antiqua" w:eastAsia="Arial Unicode MS" w:hAnsi="Book Antiqua" w:cs="Tahoma"/>
                <w:color w:val="000080"/>
                <w:sz w:val="20"/>
                <w:szCs w:val="20"/>
                <w:lang w:bidi="en-US"/>
              </w:rPr>
            </w:pPr>
            <w:r>
              <w:rPr>
                <w:rFonts w:ascii="Book Antiqua" w:eastAsia="Arial Unicode MS" w:hAnsi="Book Antiqua" w:cs="Tahoma"/>
                <w:color w:val="000080"/>
                <w:sz w:val="20"/>
                <w:szCs w:val="20"/>
                <w:lang w:bidi="en-US"/>
              </w:rPr>
              <w:t>C.F. 90044710631 - E-MAIL:NAIS00900G@istruzione.it  - Casella P.E.C. nais00900G@pec.istruzione.it</w:t>
            </w:r>
          </w:p>
        </w:tc>
      </w:tr>
      <w:tr w:rsidR="00B4314A" w14:paraId="3C7C8974" w14:textId="77777777" w:rsidTr="00B4314A">
        <w:trPr>
          <w:jc w:val="center"/>
        </w:trPr>
        <w:tc>
          <w:tcPr>
            <w:tcW w:w="10755" w:type="dxa"/>
            <w:gridSpan w:val="5"/>
            <w:shd w:val="clear" w:color="auto" w:fill="FFFFFF"/>
            <w:vAlign w:val="center"/>
            <w:hideMark/>
          </w:tcPr>
          <w:p w14:paraId="64556E7C" w14:textId="77777777" w:rsidR="00B4314A" w:rsidRDefault="00B4314A">
            <w:pPr>
              <w:jc w:val="center"/>
              <w:rPr>
                <w:rFonts w:ascii="Book Antiqua" w:eastAsia="Arial Unicode MS" w:hAnsi="Book Antiqua" w:cs="Tahoma"/>
                <w:color w:val="000080"/>
                <w:sz w:val="18"/>
                <w:szCs w:val="18"/>
                <w:lang w:bidi="en-US"/>
              </w:rPr>
            </w:pPr>
            <w:r>
              <w:rPr>
                <w:rFonts w:ascii="Book Antiqua" w:eastAsia="Arial Unicode MS" w:hAnsi="Book Antiqua" w:cs="Tahoma"/>
                <w:color w:val="000080"/>
                <w:sz w:val="18"/>
                <w:szCs w:val="18"/>
                <w:lang w:bidi="en-US"/>
              </w:rPr>
              <w:t xml:space="preserve">Sede: Via D’Annunzio n. 25 80053 - Castellammare di Stabia (NA) - Fax </w:t>
            </w:r>
            <w:r>
              <w:rPr>
                <w:rFonts w:ascii="Book Antiqua" w:eastAsia="Arial Unicode MS" w:hAnsi="Book Antiqua" w:cs="Tahoma"/>
                <w:color w:val="000080"/>
                <w:sz w:val="18"/>
                <w:szCs w:val="18"/>
                <w:u w:val="single"/>
                <w:lang w:bidi="en-US"/>
              </w:rPr>
              <w:t>081/872.51.05</w:t>
            </w:r>
          </w:p>
        </w:tc>
      </w:tr>
      <w:tr w:rsidR="00B4314A" w14:paraId="149234C0" w14:textId="77777777" w:rsidTr="00B4314A">
        <w:trPr>
          <w:trHeight w:val="325"/>
          <w:jc w:val="center"/>
        </w:trPr>
        <w:tc>
          <w:tcPr>
            <w:tcW w:w="10755" w:type="dxa"/>
            <w:gridSpan w:val="5"/>
            <w:shd w:val="clear" w:color="auto" w:fill="FFFFFF"/>
            <w:vAlign w:val="center"/>
            <w:hideMark/>
          </w:tcPr>
          <w:p w14:paraId="10B1EB07" w14:textId="77777777" w:rsidR="00B4314A" w:rsidRDefault="00B4314A">
            <w:pPr>
              <w:rPr>
                <w:rFonts w:ascii="Book Antiqua" w:eastAsia="Arial Unicode MS" w:hAnsi="Book Antiqua" w:cs="Tahoma"/>
                <w:color w:val="000080"/>
                <w:sz w:val="18"/>
                <w:szCs w:val="18"/>
                <w:lang w:bidi="en-US"/>
              </w:rPr>
            </w:pPr>
            <w:r>
              <w:rPr>
                <w:rFonts w:ascii="Book Antiqua" w:eastAsia="Arial Unicode MS" w:hAnsi="Book Antiqua" w:cs="Tahoma"/>
                <w:color w:val="000080"/>
                <w:sz w:val="20"/>
                <w:szCs w:val="20"/>
                <w:lang w:bidi="en-US"/>
              </w:rPr>
              <w:t>SITO:</w:t>
            </w:r>
            <w:r>
              <w:rPr>
                <w:rFonts w:ascii="Book Antiqua" w:eastAsia="Arial Unicode MS" w:hAnsi="Book Antiqua" w:cs="Tahoma"/>
                <w:color w:val="000000"/>
                <w:sz w:val="20"/>
                <w:szCs w:val="20"/>
                <w:lang w:bidi="en-US"/>
              </w:rPr>
              <w:t xml:space="preserve">  </w:t>
            </w:r>
            <w:hyperlink r:id="rId13" w:history="1">
              <w:r>
                <w:rPr>
                  <w:rStyle w:val="Collegamentoipertestuale"/>
                  <w:rFonts w:ascii="Book Antiqua" w:eastAsia="Arial Unicode MS" w:hAnsi="Book Antiqua" w:cs="Tahoma"/>
                  <w:sz w:val="20"/>
                  <w:szCs w:val="20"/>
                  <w:lang w:bidi="en-US"/>
                </w:rPr>
                <w:t>www.istitutovitruvio.edu.it</w:t>
              </w:r>
            </w:hyperlink>
            <w:r>
              <w:rPr>
                <w:rFonts w:ascii="Book Antiqua" w:eastAsia="Arial Unicode MS" w:hAnsi="Book Antiqua" w:cs="Tahoma"/>
                <w:color w:val="000080"/>
                <w:sz w:val="20"/>
                <w:szCs w:val="20"/>
                <w:lang w:bidi="en-US"/>
              </w:rPr>
              <w:t xml:space="preserve">                                                                                        </w:t>
            </w:r>
            <w:r>
              <w:rPr>
                <w:rFonts w:ascii="Cambria" w:eastAsia="Arial Unicode MS" w:hAnsi="Cambria" w:cs="Tahoma"/>
                <w:color w:val="000000"/>
                <w:sz w:val="20"/>
                <w:szCs w:val="20"/>
                <w:u w:val="single"/>
                <w:lang w:bidi="en-US"/>
              </w:rPr>
              <w:t>CENTRALINO</w:t>
            </w:r>
            <w:r>
              <w:rPr>
                <w:rFonts w:ascii="Cambria" w:eastAsia="Arial Unicode MS" w:hAnsi="Cambria" w:cs="Tahoma"/>
                <w:color w:val="000000"/>
                <w:sz w:val="20"/>
                <w:szCs w:val="20"/>
                <w:lang w:bidi="en-US"/>
              </w:rPr>
              <w:t xml:space="preserve">    </w:t>
            </w:r>
            <w:r>
              <w:rPr>
                <w:rFonts w:ascii="Book Antiqua" w:eastAsia="Arial Unicode MS" w:hAnsi="Book Antiqua" w:cs="Tahoma"/>
                <w:color w:val="000080"/>
                <w:sz w:val="20"/>
                <w:szCs w:val="20"/>
                <w:lang w:bidi="en-US"/>
              </w:rPr>
              <w:t xml:space="preserve">Tel.   </w:t>
            </w:r>
            <w:r>
              <w:rPr>
                <w:rFonts w:ascii="Book Antiqua" w:eastAsia="Arial Unicode MS" w:hAnsi="Book Antiqua" w:cs="Tahoma"/>
                <w:color w:val="000080"/>
                <w:sz w:val="20"/>
                <w:szCs w:val="20"/>
                <w:u w:val="single"/>
                <w:lang w:bidi="en-US"/>
              </w:rPr>
              <w:t>081/871.46.42</w:t>
            </w:r>
            <w:r>
              <w:rPr>
                <w:rFonts w:ascii="Book Antiqua" w:eastAsia="Arial Unicode MS" w:hAnsi="Book Antiqua" w:cs="Tahoma"/>
                <w:color w:val="000080"/>
                <w:sz w:val="20"/>
                <w:szCs w:val="20"/>
                <w:lang w:bidi="en-US"/>
              </w:rPr>
              <w:t xml:space="preserve"> </w:t>
            </w:r>
          </w:p>
        </w:tc>
      </w:tr>
      <w:tr w:rsidR="00B4314A" w14:paraId="06F48D19" w14:textId="77777777" w:rsidTr="00B4314A">
        <w:trPr>
          <w:jc w:val="center"/>
        </w:trPr>
        <w:tc>
          <w:tcPr>
            <w:tcW w:w="10755" w:type="dxa"/>
            <w:gridSpan w:val="5"/>
            <w:shd w:val="clear" w:color="auto" w:fill="FFFFFF"/>
            <w:vAlign w:val="center"/>
            <w:hideMark/>
          </w:tcPr>
          <w:p w14:paraId="47FE6EFC" w14:textId="77777777" w:rsidR="00B4314A" w:rsidRDefault="00B4314A">
            <w:pPr>
              <w:rPr>
                <w:rFonts w:ascii="Book Antiqua" w:eastAsia="Arial Unicode MS" w:hAnsi="Book Antiqua" w:cs="Tahoma"/>
                <w:b/>
                <w:color w:val="000080"/>
                <w:sz w:val="18"/>
                <w:szCs w:val="18"/>
                <w:lang w:bidi="en-US"/>
              </w:rPr>
            </w:pPr>
            <w:r>
              <w:rPr>
                <w:rFonts w:ascii="Book Antiqua" w:eastAsia="Arial Unicode MS" w:hAnsi="Book Antiqua" w:cs="Tahoma"/>
                <w:color w:val="000080"/>
                <w:sz w:val="18"/>
                <w:szCs w:val="18"/>
                <w:lang w:bidi="en-US"/>
              </w:rPr>
              <w:t xml:space="preserve">DIRIGENTE SCOLASTICO: ANGELA CIOFFI                                                     </w:t>
            </w:r>
            <w:r>
              <w:rPr>
                <w:rFonts w:ascii="Book Antiqua" w:eastAsia="Arial Unicode MS" w:hAnsi="Book Antiqua" w:cs="Arial"/>
                <w:b/>
                <w:color w:val="000080"/>
                <w:sz w:val="18"/>
                <w:szCs w:val="18"/>
                <w:lang w:bidi="en-US"/>
              </w:rPr>
              <w:t xml:space="preserve">CODICE MECCANOGRAFICO                </w:t>
            </w:r>
            <w:r>
              <w:rPr>
                <w:rFonts w:ascii="Book Antiqua" w:eastAsia="Arial Unicode MS" w:hAnsi="Book Antiqua" w:cs="Tahoma"/>
                <w:b/>
                <w:color w:val="000080"/>
                <w:sz w:val="18"/>
                <w:szCs w:val="18"/>
                <w:lang w:bidi="en-US"/>
              </w:rPr>
              <w:t>NAIS00900G</w:t>
            </w:r>
          </w:p>
        </w:tc>
      </w:tr>
      <w:tr w:rsidR="00B4314A" w14:paraId="136E9DCB" w14:textId="77777777" w:rsidTr="00B4314A">
        <w:trPr>
          <w:jc w:val="center"/>
        </w:trPr>
        <w:tc>
          <w:tcPr>
            <w:tcW w:w="10755" w:type="dxa"/>
            <w:gridSpan w:val="5"/>
            <w:shd w:val="clear" w:color="auto" w:fill="FFFFFF"/>
            <w:vAlign w:val="center"/>
          </w:tcPr>
          <w:p w14:paraId="6ED5997F" w14:textId="77777777" w:rsidR="00B4314A" w:rsidRDefault="00B4314A">
            <w:pPr>
              <w:rPr>
                <w:rFonts w:ascii="Book Antiqua" w:eastAsia="Arial Unicode MS" w:hAnsi="Book Antiqua" w:cs="Tahoma"/>
                <w:color w:val="000080"/>
                <w:sz w:val="18"/>
                <w:szCs w:val="18"/>
                <w:lang w:bidi="en-US"/>
              </w:rPr>
            </w:pPr>
          </w:p>
        </w:tc>
      </w:tr>
      <w:tr w:rsidR="00B4314A" w14:paraId="6E69AC65" w14:textId="77777777" w:rsidTr="00B4314A">
        <w:trPr>
          <w:jc w:val="center"/>
        </w:trPr>
        <w:tc>
          <w:tcPr>
            <w:tcW w:w="10755" w:type="dxa"/>
            <w:gridSpan w:val="5"/>
            <w:shd w:val="clear" w:color="auto" w:fill="FFFFFF"/>
            <w:vAlign w:val="center"/>
            <w:hideMark/>
          </w:tcPr>
          <w:p w14:paraId="15A82394" w14:textId="77777777" w:rsidR="00B4314A" w:rsidRDefault="00B4314A">
            <w:pPr>
              <w:rPr>
                <w:rFonts w:ascii="Book Antiqua" w:eastAsia="Arial Unicode MS" w:hAnsi="Book Antiqua" w:cs="Tahoma"/>
                <w:color w:val="365F91" w:themeColor="accent1" w:themeShade="BF"/>
                <w:sz w:val="18"/>
                <w:szCs w:val="18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8"/>
                <w:szCs w:val="18"/>
                <w:lang w:bidi="en-US"/>
              </w:rPr>
              <w:t>SETTORE TECNOLOGICO</w:t>
            </w:r>
          </w:p>
        </w:tc>
      </w:tr>
      <w:tr w:rsidR="00B4314A" w14:paraId="577ACB3A" w14:textId="77777777" w:rsidTr="00B4314A">
        <w:trPr>
          <w:gridAfter w:val="1"/>
          <w:wAfter w:w="551" w:type="dxa"/>
          <w:jc w:val="center"/>
        </w:trPr>
        <w:tc>
          <w:tcPr>
            <w:tcW w:w="8931" w:type="dxa"/>
            <w:gridSpan w:val="2"/>
            <w:shd w:val="clear" w:color="auto" w:fill="FFFFFF"/>
            <w:vAlign w:val="center"/>
            <w:hideMark/>
          </w:tcPr>
          <w:p w14:paraId="67079168" w14:textId="77777777" w:rsidR="00B4314A" w:rsidRDefault="00B4314A" w:rsidP="00B4314A">
            <w:pPr>
              <w:pStyle w:val="Paragrafoelenco"/>
              <w:numPr>
                <w:ilvl w:val="0"/>
                <w:numId w:val="30"/>
              </w:numPr>
              <w:ind w:left="451" w:firstLine="1276"/>
              <w:jc w:val="both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INDIRIZZO Diurno Costruzioni Ambiente e Territorio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  <w:hideMark/>
          </w:tcPr>
          <w:p w14:paraId="28622038" w14:textId="77777777" w:rsidR="00B4314A" w:rsidRDefault="00B4314A">
            <w:pPr>
              <w:pStyle w:val="Paragrafoelenco"/>
              <w:ind w:left="0"/>
              <w:jc w:val="center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NATD00901T</w:t>
            </w:r>
          </w:p>
        </w:tc>
      </w:tr>
      <w:tr w:rsidR="00B4314A" w14:paraId="1B7A0739" w14:textId="77777777" w:rsidTr="00B4314A">
        <w:trPr>
          <w:gridAfter w:val="1"/>
          <w:wAfter w:w="551" w:type="dxa"/>
          <w:jc w:val="center"/>
        </w:trPr>
        <w:tc>
          <w:tcPr>
            <w:tcW w:w="8931" w:type="dxa"/>
            <w:gridSpan w:val="2"/>
            <w:shd w:val="clear" w:color="auto" w:fill="FFFFFF"/>
            <w:vAlign w:val="center"/>
            <w:hideMark/>
          </w:tcPr>
          <w:p w14:paraId="1CD34378" w14:textId="77777777" w:rsidR="00B4314A" w:rsidRDefault="00B4314A" w:rsidP="00B4314A">
            <w:pPr>
              <w:pStyle w:val="Paragrafoelenco"/>
              <w:numPr>
                <w:ilvl w:val="0"/>
                <w:numId w:val="31"/>
              </w:numPr>
              <w:ind w:left="451" w:firstLine="1276"/>
              <w:jc w:val="both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INDIRIZZO Diurno Agraria Agroalimentare e Agroindustria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  <w:hideMark/>
          </w:tcPr>
          <w:p w14:paraId="6FD00C70" w14:textId="77777777" w:rsidR="00B4314A" w:rsidRDefault="00B4314A">
            <w:pPr>
              <w:pStyle w:val="Paragrafoelenco"/>
              <w:ind w:left="0"/>
              <w:jc w:val="center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NATD00901T</w:t>
            </w:r>
          </w:p>
        </w:tc>
      </w:tr>
      <w:tr w:rsidR="00B4314A" w14:paraId="38886DA6" w14:textId="77777777" w:rsidTr="00B4314A">
        <w:trPr>
          <w:gridAfter w:val="1"/>
          <w:wAfter w:w="551" w:type="dxa"/>
          <w:jc w:val="center"/>
        </w:trPr>
        <w:tc>
          <w:tcPr>
            <w:tcW w:w="8931" w:type="dxa"/>
            <w:gridSpan w:val="2"/>
            <w:shd w:val="clear" w:color="auto" w:fill="FFFFFF"/>
            <w:vAlign w:val="center"/>
            <w:hideMark/>
          </w:tcPr>
          <w:p w14:paraId="3373C3CA" w14:textId="77777777" w:rsidR="00B4314A" w:rsidRDefault="00B4314A" w:rsidP="00B4314A">
            <w:pPr>
              <w:pStyle w:val="Paragrafoelenco"/>
              <w:numPr>
                <w:ilvl w:val="0"/>
                <w:numId w:val="31"/>
              </w:numPr>
              <w:ind w:left="451" w:firstLine="1276"/>
              <w:jc w:val="both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INDIRIZZO Diurno Turismo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  <w:hideMark/>
          </w:tcPr>
          <w:p w14:paraId="7B2AEB0E" w14:textId="77777777" w:rsidR="00B4314A" w:rsidRDefault="00B4314A">
            <w:pPr>
              <w:pStyle w:val="Paragrafoelenco"/>
              <w:ind w:left="0"/>
              <w:jc w:val="center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NATD00901T</w:t>
            </w:r>
          </w:p>
        </w:tc>
      </w:tr>
      <w:tr w:rsidR="00B4314A" w14:paraId="45C15225" w14:textId="77777777" w:rsidTr="00B4314A">
        <w:trPr>
          <w:gridAfter w:val="1"/>
          <w:wAfter w:w="551" w:type="dxa"/>
          <w:jc w:val="center"/>
        </w:trPr>
        <w:tc>
          <w:tcPr>
            <w:tcW w:w="8931" w:type="dxa"/>
            <w:gridSpan w:val="2"/>
            <w:shd w:val="clear" w:color="auto" w:fill="FFFFFF"/>
            <w:vAlign w:val="center"/>
            <w:hideMark/>
          </w:tcPr>
          <w:p w14:paraId="64E352FE" w14:textId="77777777" w:rsidR="00B4314A" w:rsidRDefault="00B4314A" w:rsidP="00B4314A">
            <w:pPr>
              <w:pStyle w:val="Paragrafoelenco"/>
              <w:numPr>
                <w:ilvl w:val="0"/>
                <w:numId w:val="31"/>
              </w:numPr>
              <w:ind w:left="451" w:firstLine="1276"/>
              <w:jc w:val="both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INDIRIZZO Serale Costruzioni Ambiente e Territorio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  <w:hideMark/>
          </w:tcPr>
          <w:p w14:paraId="7FF3C45E" w14:textId="77777777" w:rsidR="00B4314A" w:rsidRDefault="00B4314A">
            <w:pPr>
              <w:pStyle w:val="Paragrafoelenco"/>
              <w:ind w:left="0"/>
              <w:jc w:val="center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NATD009506</w:t>
            </w:r>
          </w:p>
        </w:tc>
      </w:tr>
      <w:tr w:rsidR="00B4314A" w14:paraId="7A7EFE55" w14:textId="77777777" w:rsidTr="00B4314A">
        <w:trPr>
          <w:gridAfter w:val="1"/>
          <w:wAfter w:w="551" w:type="dxa"/>
          <w:jc w:val="center"/>
        </w:trPr>
        <w:tc>
          <w:tcPr>
            <w:tcW w:w="8931" w:type="dxa"/>
            <w:gridSpan w:val="2"/>
            <w:shd w:val="clear" w:color="auto" w:fill="FFFFFF"/>
            <w:vAlign w:val="center"/>
            <w:hideMark/>
          </w:tcPr>
          <w:p w14:paraId="247922FF" w14:textId="77777777" w:rsidR="00B4314A" w:rsidRDefault="00B4314A" w:rsidP="00B4314A">
            <w:pPr>
              <w:pStyle w:val="Paragrafoelenco"/>
              <w:numPr>
                <w:ilvl w:val="0"/>
                <w:numId w:val="31"/>
              </w:numPr>
              <w:ind w:left="451" w:firstLine="1276"/>
              <w:jc w:val="both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INDIRIZZO Serale  Agraria Agroalimentare e Agroindustria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  <w:hideMark/>
          </w:tcPr>
          <w:p w14:paraId="56404409" w14:textId="77777777" w:rsidR="00B4314A" w:rsidRDefault="00B4314A">
            <w:pPr>
              <w:pStyle w:val="Paragrafoelenco"/>
              <w:ind w:left="0"/>
              <w:jc w:val="center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NATD009506</w:t>
            </w:r>
          </w:p>
        </w:tc>
      </w:tr>
      <w:tr w:rsidR="00B4314A" w14:paraId="29B2BE15" w14:textId="77777777" w:rsidTr="00B4314A">
        <w:trPr>
          <w:gridAfter w:val="1"/>
          <w:wAfter w:w="551" w:type="dxa"/>
          <w:jc w:val="center"/>
        </w:trPr>
        <w:tc>
          <w:tcPr>
            <w:tcW w:w="8931" w:type="dxa"/>
            <w:gridSpan w:val="2"/>
            <w:shd w:val="clear" w:color="auto" w:fill="FFFFFF"/>
            <w:vAlign w:val="center"/>
            <w:hideMark/>
          </w:tcPr>
          <w:p w14:paraId="74F006C0" w14:textId="77777777" w:rsidR="00B4314A" w:rsidRDefault="00B4314A" w:rsidP="00B4314A">
            <w:pPr>
              <w:pStyle w:val="Paragrafoelenco"/>
              <w:numPr>
                <w:ilvl w:val="0"/>
                <w:numId w:val="31"/>
              </w:numPr>
              <w:ind w:left="451" w:firstLine="1276"/>
              <w:jc w:val="both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INDIRIZZO Serale  Turismo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  <w:hideMark/>
          </w:tcPr>
          <w:p w14:paraId="373FE7F7" w14:textId="77777777" w:rsidR="00B4314A" w:rsidRDefault="00B4314A">
            <w:pPr>
              <w:pStyle w:val="Paragrafoelenco"/>
              <w:ind w:left="0"/>
              <w:jc w:val="center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NATD009506</w:t>
            </w:r>
          </w:p>
        </w:tc>
      </w:tr>
      <w:tr w:rsidR="00B4314A" w14:paraId="41B3E8D0" w14:textId="77777777" w:rsidTr="00B4314A">
        <w:trPr>
          <w:gridAfter w:val="1"/>
          <w:wAfter w:w="551" w:type="dxa"/>
          <w:jc w:val="center"/>
        </w:trPr>
        <w:tc>
          <w:tcPr>
            <w:tcW w:w="10204" w:type="dxa"/>
            <w:gridSpan w:val="4"/>
            <w:shd w:val="clear" w:color="auto" w:fill="FFFFFF"/>
            <w:vAlign w:val="center"/>
            <w:hideMark/>
          </w:tcPr>
          <w:p w14:paraId="4932ECD1" w14:textId="77777777" w:rsidR="00B4314A" w:rsidRDefault="00B4314A">
            <w:pP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SETTORE PROFESSIONALE</w:t>
            </w:r>
          </w:p>
        </w:tc>
      </w:tr>
      <w:tr w:rsidR="00B4314A" w14:paraId="107A4545" w14:textId="77777777" w:rsidTr="00B4314A">
        <w:trPr>
          <w:gridAfter w:val="1"/>
          <w:wAfter w:w="551" w:type="dxa"/>
          <w:jc w:val="center"/>
        </w:trPr>
        <w:tc>
          <w:tcPr>
            <w:tcW w:w="8931" w:type="dxa"/>
            <w:gridSpan w:val="2"/>
            <w:shd w:val="clear" w:color="auto" w:fill="FFFFFF"/>
            <w:vAlign w:val="center"/>
            <w:hideMark/>
          </w:tcPr>
          <w:p w14:paraId="2DF75A11" w14:textId="77777777" w:rsidR="00B4314A" w:rsidRDefault="00B4314A" w:rsidP="00B4314A">
            <w:pPr>
              <w:pStyle w:val="Paragrafoelenco"/>
              <w:numPr>
                <w:ilvl w:val="0"/>
                <w:numId w:val="32"/>
              </w:numPr>
              <w:ind w:left="451" w:firstLine="1276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INDIRIZZO Diurno Servizi Commerciali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  <w:hideMark/>
          </w:tcPr>
          <w:p w14:paraId="0547043D" w14:textId="77777777" w:rsidR="00B4314A" w:rsidRDefault="00B4314A">
            <w:pPr>
              <w:pStyle w:val="Paragrafoelenco"/>
              <w:ind w:left="0"/>
              <w:jc w:val="center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NARC00901E</w:t>
            </w:r>
          </w:p>
        </w:tc>
      </w:tr>
      <w:tr w:rsidR="00B4314A" w14:paraId="16AA6C8D" w14:textId="77777777" w:rsidTr="00B4314A">
        <w:trPr>
          <w:gridAfter w:val="1"/>
          <w:wAfter w:w="551" w:type="dxa"/>
          <w:jc w:val="center"/>
        </w:trPr>
        <w:tc>
          <w:tcPr>
            <w:tcW w:w="8931" w:type="dxa"/>
            <w:gridSpan w:val="2"/>
            <w:shd w:val="clear" w:color="auto" w:fill="FFFFFF"/>
            <w:vAlign w:val="center"/>
            <w:hideMark/>
          </w:tcPr>
          <w:p w14:paraId="3DC028E1" w14:textId="77777777" w:rsidR="00B4314A" w:rsidRDefault="00B4314A" w:rsidP="00B4314A">
            <w:pPr>
              <w:pStyle w:val="Paragrafoelenco"/>
              <w:numPr>
                <w:ilvl w:val="0"/>
                <w:numId w:val="32"/>
              </w:numPr>
              <w:ind w:left="451" w:firstLine="1276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 xml:space="preserve">INDIRIZZO Diurno Agraria Agroalimentare e Agroindustria (sede distaccata </w:t>
            </w:r>
            <w:proofErr w:type="spellStart"/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S.A.Abate</w:t>
            </w:r>
            <w:proofErr w:type="spellEnd"/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)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  <w:hideMark/>
          </w:tcPr>
          <w:p w14:paraId="0FED1E27" w14:textId="77777777" w:rsidR="00B4314A" w:rsidRDefault="00B4314A">
            <w:pPr>
              <w:pStyle w:val="Paragrafoelenco"/>
              <w:ind w:left="0"/>
              <w:jc w:val="center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NARI009017</w:t>
            </w:r>
          </w:p>
        </w:tc>
      </w:tr>
      <w:tr w:rsidR="00B4314A" w14:paraId="77040E08" w14:textId="77777777" w:rsidTr="00B4314A">
        <w:trPr>
          <w:gridAfter w:val="1"/>
          <w:wAfter w:w="551" w:type="dxa"/>
          <w:jc w:val="center"/>
        </w:trPr>
        <w:tc>
          <w:tcPr>
            <w:tcW w:w="8931" w:type="dxa"/>
            <w:gridSpan w:val="2"/>
            <w:shd w:val="clear" w:color="auto" w:fill="FFFFFF"/>
            <w:vAlign w:val="center"/>
            <w:hideMark/>
          </w:tcPr>
          <w:p w14:paraId="23132169" w14:textId="77777777" w:rsidR="00B4314A" w:rsidRDefault="00B4314A" w:rsidP="00B4314A">
            <w:pPr>
              <w:pStyle w:val="Paragrafoelenco"/>
              <w:numPr>
                <w:ilvl w:val="0"/>
                <w:numId w:val="32"/>
              </w:numPr>
              <w:ind w:left="451" w:firstLine="1276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INDIRIZZO Serale  Servizi Commerciali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  <w:hideMark/>
          </w:tcPr>
          <w:p w14:paraId="2FF577DC" w14:textId="77777777" w:rsidR="00B4314A" w:rsidRDefault="00B4314A">
            <w:pPr>
              <w:pStyle w:val="Paragrafoelenco"/>
              <w:ind w:left="0"/>
              <w:jc w:val="center"/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</w:pPr>
            <w:r>
              <w:rPr>
                <w:rFonts w:ascii="Book Antiqua" w:eastAsia="Arial Unicode MS" w:hAnsi="Book Antiqua" w:cs="Tahoma"/>
                <w:color w:val="365F91" w:themeColor="accent1" w:themeShade="BF"/>
                <w:sz w:val="14"/>
                <w:szCs w:val="14"/>
                <w:lang w:bidi="en-US"/>
              </w:rPr>
              <w:t>NARC00950V</w:t>
            </w:r>
          </w:p>
        </w:tc>
      </w:tr>
      <w:tr w:rsidR="00B4314A" w14:paraId="6C989131" w14:textId="77777777" w:rsidTr="00B4314A">
        <w:trPr>
          <w:jc w:val="center"/>
        </w:trPr>
        <w:tc>
          <w:tcPr>
            <w:tcW w:w="10755" w:type="dxa"/>
            <w:gridSpan w:val="5"/>
            <w:shd w:val="clear" w:color="auto" w:fill="FFFFFF"/>
            <w:hideMark/>
          </w:tcPr>
          <w:p w14:paraId="719B444F" w14:textId="77777777" w:rsidR="00B4314A" w:rsidRDefault="00B4314A">
            <w:pPr>
              <w:jc w:val="center"/>
              <w:rPr>
                <w:rFonts w:ascii="Book Antiqua" w:eastAsia="Arial Unicode MS" w:hAnsi="Book Antiqua" w:cs="Tahoma"/>
                <w:color w:val="000080"/>
                <w:sz w:val="16"/>
                <w:szCs w:val="16"/>
                <w:lang w:val="en-US" w:bidi="en-US"/>
              </w:rPr>
            </w:pPr>
            <w:r>
              <w:rPr>
                <w:rFonts w:ascii="Book Antiqua" w:eastAsia="Arial Unicode MS" w:hAnsi="Book Antiqua" w:cs="Tahoma"/>
                <w:color w:val="000080"/>
                <w:sz w:val="20"/>
                <w:szCs w:val="20"/>
                <w:lang w:val="en-US" w:bidi="en-US"/>
              </w:rPr>
              <w:t>AMBITO TERRITORIALE 22</w:t>
            </w:r>
          </w:p>
        </w:tc>
      </w:tr>
      <w:tr w:rsidR="00B4314A" w14:paraId="0C9CC602" w14:textId="77777777" w:rsidTr="00B4314A">
        <w:trPr>
          <w:jc w:val="center"/>
        </w:trPr>
        <w:tc>
          <w:tcPr>
            <w:tcW w:w="10755" w:type="dxa"/>
            <w:gridSpan w:val="5"/>
            <w:shd w:val="clear" w:color="auto" w:fill="CCFFFF"/>
          </w:tcPr>
          <w:p w14:paraId="340706CD" w14:textId="77777777" w:rsidR="00B4314A" w:rsidRDefault="00B4314A">
            <w:pPr>
              <w:rPr>
                <w:rFonts w:ascii="Comic Sans MS" w:eastAsia="Arial Unicode MS" w:hAnsi="Comic Sans MS" w:cs="Tahoma"/>
                <w:color w:val="000080"/>
                <w:sz w:val="6"/>
                <w:szCs w:val="6"/>
                <w:lang w:val="en-US" w:bidi="en-US"/>
              </w:rPr>
            </w:pPr>
          </w:p>
        </w:tc>
      </w:tr>
    </w:tbl>
    <w:p w14:paraId="02E477BE" w14:textId="77777777" w:rsidR="0002417F" w:rsidRPr="00620E81" w:rsidRDefault="00440060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620E81">
        <w:rPr>
          <w:rFonts w:ascii="Calibri" w:hAnsi="Calibri"/>
          <w:b/>
          <w:sz w:val="22"/>
          <w:szCs w:val="22"/>
        </w:rPr>
        <w:t>Programmazione del Consiglio di Classe</w:t>
      </w:r>
    </w:p>
    <w:p w14:paraId="11D263E8" w14:textId="77777777" w:rsidR="00440060" w:rsidRPr="00620E81" w:rsidRDefault="00440060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4F4F7162" w14:textId="77777777" w:rsidR="0002417F" w:rsidRPr="00620E81" w:rsidRDefault="0002417F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620E81">
        <w:rPr>
          <w:rFonts w:ascii="Calibri" w:hAnsi="Calibri"/>
          <w:b/>
          <w:sz w:val="22"/>
          <w:szCs w:val="22"/>
        </w:rPr>
        <w:t>CLASSE</w:t>
      </w:r>
      <w:r w:rsidR="00574F7E" w:rsidRPr="00620E81">
        <w:rPr>
          <w:rFonts w:ascii="Calibri" w:hAnsi="Calibri"/>
          <w:b/>
          <w:sz w:val="22"/>
          <w:szCs w:val="22"/>
        </w:rPr>
        <w:t xml:space="preserve"> ___ </w:t>
      </w:r>
      <w:r w:rsidRPr="00620E81">
        <w:rPr>
          <w:rFonts w:ascii="Calibri" w:hAnsi="Calibri"/>
          <w:b/>
          <w:sz w:val="22"/>
          <w:szCs w:val="22"/>
        </w:rPr>
        <w:t xml:space="preserve"> SEZ.__________INDIRIZZO_______</w:t>
      </w:r>
    </w:p>
    <w:p w14:paraId="35BD8CA0" w14:textId="77777777" w:rsidR="0002417F" w:rsidRPr="00620E81" w:rsidRDefault="0002417F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620E81">
        <w:rPr>
          <w:rFonts w:ascii="Calibri" w:hAnsi="Calibri"/>
          <w:b/>
          <w:sz w:val="22"/>
          <w:szCs w:val="22"/>
        </w:rPr>
        <w:t>Coordinatore Prof. ____________________________________</w:t>
      </w:r>
      <w:r w:rsidR="00132AA3" w:rsidRPr="00620E81">
        <w:rPr>
          <w:rFonts w:ascii="Calibri" w:hAnsi="Calibri"/>
          <w:b/>
          <w:sz w:val="22"/>
          <w:szCs w:val="22"/>
        </w:rPr>
        <w:t xml:space="preserve"> </w:t>
      </w:r>
    </w:p>
    <w:p w14:paraId="43C8AFAA" w14:textId="77777777" w:rsidR="0002417F" w:rsidRPr="00620E81" w:rsidRDefault="0002417F">
      <w:pPr>
        <w:jc w:val="center"/>
        <w:rPr>
          <w:rFonts w:ascii="Calibri" w:hAnsi="Calibri"/>
          <w:b/>
          <w:sz w:val="22"/>
          <w:szCs w:val="22"/>
        </w:rPr>
      </w:pPr>
    </w:p>
    <w:p w14:paraId="0507E8EC" w14:textId="77777777" w:rsidR="0002417F" w:rsidRPr="00620E81" w:rsidRDefault="0002417F">
      <w:pPr>
        <w:tabs>
          <w:tab w:val="left" w:pos="6750"/>
          <w:tab w:val="left" w:pos="7095"/>
        </w:tabs>
        <w:rPr>
          <w:rFonts w:ascii="Calibri" w:hAnsi="Calibri"/>
          <w:sz w:val="22"/>
          <w:szCs w:val="22"/>
        </w:rPr>
      </w:pPr>
      <w:r w:rsidRPr="00620E81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</w:t>
      </w:r>
    </w:p>
    <w:tbl>
      <w:tblPr>
        <w:tblW w:w="1053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371"/>
        <w:gridCol w:w="1440"/>
        <w:gridCol w:w="900"/>
        <w:gridCol w:w="3777"/>
        <w:gridCol w:w="25"/>
        <w:gridCol w:w="23"/>
      </w:tblGrid>
      <w:tr w:rsidR="0002417F" w:rsidRPr="00620E81" w14:paraId="01F5629E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693F" w14:textId="77777777" w:rsidR="0002417F" w:rsidRPr="00620E81" w:rsidRDefault="0002417F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20E81">
              <w:rPr>
                <w:rFonts w:ascii="Calibri" w:hAnsi="Calibri"/>
                <w:b/>
                <w:sz w:val="22"/>
                <w:szCs w:val="22"/>
              </w:rPr>
              <w:t>SITUAZIONE INIZIALE DELLA CLASSE</w:t>
            </w:r>
          </w:p>
        </w:tc>
      </w:tr>
      <w:tr w:rsidR="0002417F" w:rsidRPr="000C372B" w14:paraId="2EA9350D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FAE0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39679A46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FDC1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5C88E4A1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3C01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48761E0F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E68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277E3372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FAB7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1E8CCB8D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64B9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600C036C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987F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493E0313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246B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49CBDFBB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C073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619E82E8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EEC3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3ADA79E9" w14:textId="77777777" w:rsidTr="00C71C3D">
        <w:trPr>
          <w:trHeight w:val="367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F6D8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5A1F1F57" w14:textId="77777777" w:rsidTr="00C71C3D">
        <w:trPr>
          <w:trHeight w:val="367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B762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69681299" w14:textId="77777777" w:rsidTr="00B27C96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321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2264B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2883F559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508BE108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6B6C" w14:textId="77777777" w:rsidR="0002417F" w:rsidRPr="00620E81" w:rsidRDefault="0002417F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620E81">
              <w:rPr>
                <w:rFonts w:ascii="Calibri" w:hAnsi="Calibri"/>
                <w:b/>
                <w:sz w:val="22"/>
                <w:szCs w:val="22"/>
              </w:rPr>
              <w:t>CASI PARTICOLARI RIFERITI AL SINGOLO ALLIEVO ( O ALL’INTERA CLASSE )</w:t>
            </w:r>
          </w:p>
        </w:tc>
      </w:tr>
      <w:tr w:rsidR="0002417F" w:rsidRPr="000C372B" w14:paraId="6555E911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BEBC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11BD5687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28EA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3A4C9395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3164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2B565F61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9532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2EBCD50E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D944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2A5CC752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3B47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6561F484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4EE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49C3B732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5C9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68F8D704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D7A5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7B0B8F30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9AE2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0C372B" w14:paraId="46113D34" w14:textId="77777777" w:rsidTr="00C71C3D">
        <w:trPr>
          <w:trHeight w:val="321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2265" w14:textId="77777777" w:rsidR="0002417F" w:rsidRPr="000C372B" w:rsidRDefault="0002417F">
            <w:pPr>
              <w:snapToGrid w:val="0"/>
              <w:rPr>
                <w:rFonts w:ascii="Calibri" w:hAnsi="Calibri"/>
              </w:rPr>
            </w:pPr>
          </w:p>
        </w:tc>
      </w:tr>
      <w:tr w:rsidR="0002417F" w:rsidRPr="00620E81" w14:paraId="44D4169C" w14:textId="77777777" w:rsidTr="00C71C3D">
        <w:trPr>
          <w:gridAfter w:val="1"/>
          <w:wAfter w:w="23" w:type="dxa"/>
          <w:trHeight w:val="321"/>
        </w:trPr>
        <w:tc>
          <w:tcPr>
            <w:tcW w:w="105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DCCB" w14:textId="77777777" w:rsidR="0002417F" w:rsidRPr="00620E81" w:rsidRDefault="0002417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b/>
                <w:sz w:val="22"/>
                <w:szCs w:val="22"/>
              </w:rPr>
              <w:t>OBIETTIVI SOCIO-COMPORTAMENTALI</w:t>
            </w:r>
          </w:p>
        </w:tc>
      </w:tr>
      <w:tr w:rsidR="0002417F" w:rsidRPr="00620E81" w14:paraId="6D154751" w14:textId="77777777" w:rsidTr="00B27C96">
        <w:trPr>
          <w:gridAfter w:val="1"/>
          <w:wAfter w:w="23" w:type="dxa"/>
          <w:trHeight w:val="427"/>
        </w:trPr>
        <w:tc>
          <w:tcPr>
            <w:tcW w:w="4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447B9" w14:textId="77777777" w:rsidR="0002417F" w:rsidRPr="00620E81" w:rsidRDefault="0002417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b/>
                <w:sz w:val="22"/>
                <w:szCs w:val="22"/>
              </w:rPr>
              <w:t>RISPETTARE LEGGI/REGOLAMENTI/REGOLE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05102" w14:textId="77777777" w:rsidR="0002417F" w:rsidRPr="00620E81" w:rsidRDefault="0002417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b/>
                <w:sz w:val="22"/>
                <w:szCs w:val="22"/>
              </w:rPr>
              <w:t>RISPETTARE IL PATRIMONIO</w:t>
            </w:r>
          </w:p>
        </w:tc>
        <w:tc>
          <w:tcPr>
            <w:tcW w:w="3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9A89" w14:textId="77777777" w:rsidR="0002417F" w:rsidRPr="00620E81" w:rsidRDefault="0002417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b/>
                <w:sz w:val="22"/>
                <w:szCs w:val="22"/>
              </w:rPr>
              <w:t>LAVORARE IN GRUPPO</w:t>
            </w:r>
          </w:p>
        </w:tc>
      </w:tr>
      <w:tr w:rsidR="0002417F" w:rsidRPr="00620E81" w14:paraId="4989ADE7" w14:textId="77777777" w:rsidTr="00B27C96">
        <w:trPr>
          <w:gridAfter w:val="1"/>
          <w:wAfter w:w="23" w:type="dxa"/>
          <w:trHeight w:val="278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DEE8D" w14:textId="77777777" w:rsidR="0002417F" w:rsidRPr="00620E81" w:rsidRDefault="0002417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20E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Puntualità:</w:t>
            </w:r>
          </w:p>
          <w:p w14:paraId="02958872" w14:textId="77777777" w:rsidR="0002417F" w:rsidRPr="00620E81" w:rsidRDefault="0002417F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nell’ingresso della classe</w:t>
            </w:r>
          </w:p>
          <w:p w14:paraId="3DA01C23" w14:textId="77777777" w:rsidR="0002417F" w:rsidRPr="00620E81" w:rsidRDefault="0002417F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nelle giustificazioni delle assenze e dei ritardi</w:t>
            </w:r>
          </w:p>
          <w:p w14:paraId="42643053" w14:textId="77777777" w:rsidR="0002417F" w:rsidRPr="00620E81" w:rsidRDefault="0002417F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nell’esecuzione dei compiti assegnati in classe</w:t>
            </w:r>
          </w:p>
          <w:p w14:paraId="189EC72E" w14:textId="77777777" w:rsidR="0002417F" w:rsidRPr="00620E81" w:rsidRDefault="00C74EB6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nei lavori ex</w:t>
            </w:r>
            <w:r w:rsidR="0002417F" w:rsidRPr="00620E81">
              <w:rPr>
                <w:rFonts w:asciiTheme="minorHAnsi" w:hAnsiTheme="minorHAnsi" w:cstheme="minorHAnsi"/>
                <w:sz w:val="22"/>
                <w:szCs w:val="22"/>
              </w:rPr>
              <w:t>trascolastici</w:t>
            </w:r>
          </w:p>
          <w:p w14:paraId="1E4C0030" w14:textId="77777777" w:rsidR="0002417F" w:rsidRPr="00620E81" w:rsidRDefault="0002417F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nella riconsegna dei compiti assegnati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FE80F" w14:textId="77777777" w:rsidR="0002417F" w:rsidRPr="00620E81" w:rsidRDefault="0002417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6713F" w14:textId="77777777" w:rsidR="0002417F" w:rsidRPr="00620E81" w:rsidRDefault="0002417F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Della classe</w:t>
            </w:r>
          </w:p>
          <w:p w14:paraId="34136A02" w14:textId="77777777" w:rsidR="0002417F" w:rsidRPr="00620E81" w:rsidRDefault="0002417F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Dei laboratori</w:t>
            </w:r>
          </w:p>
          <w:p w14:paraId="67D6ACAF" w14:textId="77777777" w:rsidR="0002417F" w:rsidRPr="00620E81" w:rsidRDefault="0002417F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Degli spazi comuni</w:t>
            </w:r>
          </w:p>
          <w:p w14:paraId="31ABAD3C" w14:textId="77777777" w:rsidR="0002417F" w:rsidRPr="00620E81" w:rsidRDefault="0002417F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Dell’ambiente e delle risorse naturali</w:t>
            </w:r>
          </w:p>
          <w:p w14:paraId="2221B3B6" w14:textId="77777777" w:rsidR="0002417F" w:rsidRPr="00620E81" w:rsidRDefault="00024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0997" w14:textId="77777777" w:rsidR="0002417F" w:rsidRPr="00620E81" w:rsidRDefault="0002417F">
            <w:pPr>
              <w:numPr>
                <w:ilvl w:val="0"/>
                <w:numId w:val="2"/>
              </w:numPr>
              <w:tabs>
                <w:tab w:val="left" w:pos="3012"/>
              </w:tabs>
              <w:snapToGrid w:val="0"/>
              <w:ind w:left="502"/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Partecipare in modo propositivo al dialogo educativo, intervenendo senza sovrapposizione e rispettando i ruoli</w:t>
            </w:r>
          </w:p>
          <w:p w14:paraId="23948960" w14:textId="77777777" w:rsidR="0002417F" w:rsidRPr="00620E81" w:rsidRDefault="0002417F">
            <w:pPr>
              <w:numPr>
                <w:ilvl w:val="0"/>
                <w:numId w:val="2"/>
              </w:numPr>
              <w:tabs>
                <w:tab w:val="left" w:pos="3012"/>
              </w:tabs>
              <w:ind w:left="502"/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Porsi in relazione con gli altri in modo corretto e leale, accettando critiche, rispettando le opinioni altrui e ammettendo i propri errori</w:t>
            </w:r>
          </w:p>
          <w:p w14:paraId="1466DF1A" w14:textId="77777777" w:rsidR="0002417F" w:rsidRPr="00620E81" w:rsidRDefault="0002417F">
            <w:pPr>
              <w:numPr>
                <w:ilvl w:val="0"/>
                <w:numId w:val="2"/>
              </w:numPr>
              <w:tabs>
                <w:tab w:val="left" w:pos="3012"/>
              </w:tabs>
              <w:ind w:left="502"/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Socializzare con i compagni e con i docenti</w:t>
            </w:r>
          </w:p>
        </w:tc>
      </w:tr>
      <w:tr w:rsidR="005E3987" w:rsidRPr="00620E81" w14:paraId="7E147AED" w14:textId="77777777" w:rsidTr="00C71C3D">
        <w:trPr>
          <w:gridAfter w:val="1"/>
          <w:wAfter w:w="23" w:type="dxa"/>
          <w:trHeight w:val="321"/>
        </w:trPr>
        <w:tc>
          <w:tcPr>
            <w:tcW w:w="10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E15F5E" w14:textId="77777777" w:rsidR="005E3987" w:rsidRDefault="005E3987" w:rsidP="00B27C96">
            <w:pPr>
              <w:tabs>
                <w:tab w:val="left" w:pos="549"/>
              </w:tabs>
              <w:suppressAutoHyphens w:val="0"/>
              <w:spacing w:before="49"/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</w:p>
        </w:tc>
      </w:tr>
      <w:tr w:rsidR="0002417F" w:rsidRPr="00620E81" w14:paraId="4689581C" w14:textId="77777777" w:rsidTr="00C71C3D">
        <w:trPr>
          <w:gridAfter w:val="1"/>
          <w:wAfter w:w="23" w:type="dxa"/>
          <w:trHeight w:val="321"/>
        </w:trPr>
        <w:tc>
          <w:tcPr>
            <w:tcW w:w="1051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2BCD7DF" w14:textId="77777777" w:rsidR="005E3987" w:rsidRPr="00375727" w:rsidRDefault="005E3987" w:rsidP="00375727">
            <w:pPr>
              <w:pStyle w:val="Paragrafoelenco"/>
              <w:numPr>
                <w:ilvl w:val="0"/>
                <w:numId w:val="29"/>
              </w:numPr>
              <w:tabs>
                <w:tab w:val="left" w:pos="549"/>
              </w:tabs>
              <w:suppressAutoHyphens w:val="0"/>
              <w:spacing w:before="49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375727">
              <w:rPr>
                <w:rFonts w:eastAsia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3632" behindDoc="1" locked="0" layoutInCell="1" allowOverlap="1" wp14:anchorId="0469D903" wp14:editId="6BB6FABD">
                      <wp:simplePos x="0" y="0"/>
                      <wp:positionH relativeFrom="page">
                        <wp:posOffset>633095</wp:posOffset>
                      </wp:positionH>
                      <wp:positionV relativeFrom="page">
                        <wp:posOffset>6640830</wp:posOffset>
                      </wp:positionV>
                      <wp:extent cx="26035" cy="1019810"/>
                      <wp:effectExtent l="4445" t="1905" r="7620" b="6985"/>
                      <wp:wrapNone/>
                      <wp:docPr id="1737" name="Gruppo 1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1019810"/>
                                <a:chOff x="997" y="10458"/>
                                <a:chExt cx="41" cy="1606"/>
                              </a:xfrm>
                            </wpg:grpSpPr>
                            <wpg:grpSp>
                              <wpg:cNvPr id="1738" name="Group 12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474"/>
                                  <a:ext cx="10" cy="2"/>
                                  <a:chOff x="1013" y="10474"/>
                                  <a:chExt cx="10" cy="2"/>
                                </a:xfrm>
                              </wpg:grpSpPr>
                              <wps:wsp>
                                <wps:cNvPr id="1739" name="Freeform 12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47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40" name="Group 12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512"/>
                                  <a:ext cx="10" cy="2"/>
                                  <a:chOff x="1013" y="10512"/>
                                  <a:chExt cx="10" cy="2"/>
                                </a:xfrm>
                              </wpg:grpSpPr>
                              <wps:wsp>
                                <wps:cNvPr id="1741" name="Freeform 12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51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42" name="Group 12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550"/>
                                  <a:ext cx="10" cy="2"/>
                                  <a:chOff x="1013" y="10550"/>
                                  <a:chExt cx="10" cy="2"/>
                                </a:xfrm>
                              </wpg:grpSpPr>
                              <wps:wsp>
                                <wps:cNvPr id="1743" name="Freeform 12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55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44" name="Group 12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589"/>
                                  <a:ext cx="10" cy="2"/>
                                  <a:chOff x="1013" y="10589"/>
                                  <a:chExt cx="10" cy="2"/>
                                </a:xfrm>
                              </wpg:grpSpPr>
                              <wps:wsp>
                                <wps:cNvPr id="1745" name="Freeform 12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58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46" name="Group 12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627"/>
                                  <a:ext cx="10" cy="2"/>
                                  <a:chOff x="1013" y="10627"/>
                                  <a:chExt cx="10" cy="2"/>
                                </a:xfrm>
                              </wpg:grpSpPr>
                              <wps:wsp>
                                <wps:cNvPr id="1747" name="Freeform 12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62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48" name="Group 12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666"/>
                                  <a:ext cx="10" cy="2"/>
                                  <a:chOff x="1013" y="10666"/>
                                  <a:chExt cx="10" cy="2"/>
                                </a:xfrm>
                              </wpg:grpSpPr>
                              <wps:wsp>
                                <wps:cNvPr id="1749" name="Freeform 12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66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50" name="Group 12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704"/>
                                  <a:ext cx="10" cy="2"/>
                                  <a:chOff x="1013" y="10704"/>
                                  <a:chExt cx="10" cy="2"/>
                                </a:xfrm>
                              </wpg:grpSpPr>
                              <wps:wsp>
                                <wps:cNvPr id="1751" name="Freeform 12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70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52" name="Group 12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742"/>
                                  <a:ext cx="10" cy="2"/>
                                  <a:chOff x="1013" y="10742"/>
                                  <a:chExt cx="10" cy="2"/>
                                </a:xfrm>
                              </wpg:grpSpPr>
                              <wps:wsp>
                                <wps:cNvPr id="1753" name="Freeform 12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74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54" name="Group 12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781"/>
                                  <a:ext cx="10" cy="2"/>
                                  <a:chOff x="1013" y="10781"/>
                                  <a:chExt cx="10" cy="2"/>
                                </a:xfrm>
                              </wpg:grpSpPr>
                              <wps:wsp>
                                <wps:cNvPr id="1755" name="Freeform 12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78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56" name="Group 12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819"/>
                                  <a:ext cx="10" cy="2"/>
                                  <a:chOff x="1013" y="10819"/>
                                  <a:chExt cx="10" cy="2"/>
                                </a:xfrm>
                              </wpg:grpSpPr>
                              <wps:wsp>
                                <wps:cNvPr id="1757" name="Freeform 12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81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58" name="Group 12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858"/>
                                  <a:ext cx="10" cy="2"/>
                                  <a:chOff x="1013" y="10858"/>
                                  <a:chExt cx="10" cy="2"/>
                                </a:xfrm>
                              </wpg:grpSpPr>
                              <wps:wsp>
                                <wps:cNvPr id="1759" name="Freeform 12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85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60" name="Group 12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896"/>
                                  <a:ext cx="10" cy="2"/>
                                  <a:chOff x="1013" y="10896"/>
                                  <a:chExt cx="10" cy="2"/>
                                </a:xfrm>
                              </wpg:grpSpPr>
                              <wps:wsp>
                                <wps:cNvPr id="1761" name="Freeform 13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89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62" name="Group 13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934"/>
                                  <a:ext cx="10" cy="2"/>
                                  <a:chOff x="1013" y="10934"/>
                                  <a:chExt cx="10" cy="2"/>
                                </a:xfrm>
                              </wpg:grpSpPr>
                              <wps:wsp>
                                <wps:cNvPr id="1763" name="Freeform 13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93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64" name="Group 13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0973"/>
                                  <a:ext cx="10" cy="2"/>
                                  <a:chOff x="1013" y="10973"/>
                                  <a:chExt cx="10" cy="2"/>
                                </a:xfrm>
                              </wpg:grpSpPr>
                              <wps:wsp>
                                <wps:cNvPr id="1765" name="Freeform 13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097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66" name="Group 13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011"/>
                                  <a:ext cx="10" cy="2"/>
                                  <a:chOff x="1013" y="11011"/>
                                  <a:chExt cx="10" cy="2"/>
                                </a:xfrm>
                              </wpg:grpSpPr>
                              <wps:wsp>
                                <wps:cNvPr id="1767" name="Freeform 13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01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68" name="Group 13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050"/>
                                  <a:ext cx="10" cy="2"/>
                                  <a:chOff x="1013" y="11050"/>
                                  <a:chExt cx="10" cy="2"/>
                                </a:xfrm>
                              </wpg:grpSpPr>
                              <wps:wsp>
                                <wps:cNvPr id="1769" name="Freeform 13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05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70" name="Group 13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088"/>
                                  <a:ext cx="10" cy="2"/>
                                  <a:chOff x="1013" y="11088"/>
                                  <a:chExt cx="10" cy="2"/>
                                </a:xfrm>
                              </wpg:grpSpPr>
                              <wps:wsp>
                                <wps:cNvPr id="1771" name="Freeform 13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08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72" name="Group 13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126"/>
                                  <a:ext cx="10" cy="2"/>
                                  <a:chOff x="1013" y="11126"/>
                                  <a:chExt cx="10" cy="2"/>
                                </a:xfrm>
                              </wpg:grpSpPr>
                              <wps:wsp>
                                <wps:cNvPr id="1773" name="Freeform 13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12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74" name="Group 1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165"/>
                                  <a:ext cx="10" cy="2"/>
                                  <a:chOff x="1013" y="11165"/>
                                  <a:chExt cx="10" cy="2"/>
                                </a:xfrm>
                              </wpg:grpSpPr>
                              <wps:wsp>
                                <wps:cNvPr id="1775" name="Freeform 1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16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76" name="Group 13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203"/>
                                  <a:ext cx="10" cy="2"/>
                                  <a:chOff x="1013" y="11203"/>
                                  <a:chExt cx="10" cy="2"/>
                                </a:xfrm>
                              </wpg:grpSpPr>
                              <wps:wsp>
                                <wps:cNvPr id="1777" name="Freeform 13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20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78" name="Group 13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242"/>
                                  <a:ext cx="10" cy="2"/>
                                  <a:chOff x="1013" y="11242"/>
                                  <a:chExt cx="10" cy="2"/>
                                </a:xfrm>
                              </wpg:grpSpPr>
                              <wps:wsp>
                                <wps:cNvPr id="1779" name="Freeform 13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24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80" name="Group 13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280"/>
                                  <a:ext cx="10" cy="2"/>
                                  <a:chOff x="1013" y="11280"/>
                                  <a:chExt cx="10" cy="2"/>
                                </a:xfrm>
                              </wpg:grpSpPr>
                              <wps:wsp>
                                <wps:cNvPr id="1781" name="Freeform 13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28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82" name="Group 13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318"/>
                                  <a:ext cx="10" cy="2"/>
                                  <a:chOff x="1013" y="11318"/>
                                  <a:chExt cx="10" cy="2"/>
                                </a:xfrm>
                              </wpg:grpSpPr>
                              <wps:wsp>
                                <wps:cNvPr id="1783" name="Freeform 13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31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84" name="Group 13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357"/>
                                  <a:ext cx="10" cy="2"/>
                                  <a:chOff x="1013" y="11357"/>
                                  <a:chExt cx="10" cy="2"/>
                                </a:xfrm>
                              </wpg:grpSpPr>
                              <wps:wsp>
                                <wps:cNvPr id="1785" name="Freeform 13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35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86" name="Group 13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395"/>
                                  <a:ext cx="10" cy="2"/>
                                  <a:chOff x="1013" y="11395"/>
                                  <a:chExt cx="10" cy="2"/>
                                </a:xfrm>
                              </wpg:grpSpPr>
                              <wps:wsp>
                                <wps:cNvPr id="1787" name="Freeform 13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39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88" name="Group 13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434"/>
                                  <a:ext cx="10" cy="2"/>
                                  <a:chOff x="1013" y="11434"/>
                                  <a:chExt cx="10" cy="2"/>
                                </a:xfrm>
                              </wpg:grpSpPr>
                              <wps:wsp>
                                <wps:cNvPr id="1789" name="Freeform 13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43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90" name="Group 13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472"/>
                                  <a:ext cx="10" cy="2"/>
                                  <a:chOff x="1013" y="11472"/>
                                  <a:chExt cx="10" cy="2"/>
                                </a:xfrm>
                              </wpg:grpSpPr>
                              <wps:wsp>
                                <wps:cNvPr id="1791" name="Freeform 13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47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92" name="Group 13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510"/>
                                  <a:ext cx="10" cy="2"/>
                                  <a:chOff x="1013" y="11510"/>
                                  <a:chExt cx="10" cy="2"/>
                                </a:xfrm>
                              </wpg:grpSpPr>
                              <wps:wsp>
                                <wps:cNvPr id="1793" name="Freeform 13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51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94" name="Group 13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549"/>
                                  <a:ext cx="10" cy="2"/>
                                  <a:chOff x="1013" y="11549"/>
                                  <a:chExt cx="10" cy="2"/>
                                </a:xfrm>
                              </wpg:grpSpPr>
                              <wps:wsp>
                                <wps:cNvPr id="1795" name="Freeform 13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54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96" name="Group 13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587"/>
                                  <a:ext cx="10" cy="2"/>
                                  <a:chOff x="1013" y="11587"/>
                                  <a:chExt cx="10" cy="2"/>
                                </a:xfrm>
                              </wpg:grpSpPr>
                              <wps:wsp>
                                <wps:cNvPr id="1797" name="Freeform 13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58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98" name="Group 13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626"/>
                                  <a:ext cx="10" cy="2"/>
                                  <a:chOff x="1013" y="11626"/>
                                  <a:chExt cx="10" cy="2"/>
                                </a:xfrm>
                              </wpg:grpSpPr>
                              <wps:wsp>
                                <wps:cNvPr id="1799" name="Freeform 13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62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0" name="Group 13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664"/>
                                  <a:ext cx="10" cy="2"/>
                                  <a:chOff x="1013" y="11664"/>
                                  <a:chExt cx="10" cy="2"/>
                                </a:xfrm>
                              </wpg:grpSpPr>
                              <wps:wsp>
                                <wps:cNvPr id="1801" name="Freeform 13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66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2" name="Group 13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702"/>
                                  <a:ext cx="10" cy="2"/>
                                  <a:chOff x="1013" y="11702"/>
                                  <a:chExt cx="10" cy="2"/>
                                </a:xfrm>
                              </wpg:grpSpPr>
                              <wps:wsp>
                                <wps:cNvPr id="1803" name="Freeform 13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70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4" name="Group 13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741"/>
                                  <a:ext cx="10" cy="2"/>
                                  <a:chOff x="1013" y="11741"/>
                                  <a:chExt cx="10" cy="2"/>
                                </a:xfrm>
                              </wpg:grpSpPr>
                              <wps:wsp>
                                <wps:cNvPr id="1805" name="Freeform 13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74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6" name="Group 13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779"/>
                                  <a:ext cx="10" cy="2"/>
                                  <a:chOff x="1013" y="11779"/>
                                  <a:chExt cx="10" cy="2"/>
                                </a:xfrm>
                              </wpg:grpSpPr>
                              <wps:wsp>
                                <wps:cNvPr id="1807" name="Freeform 13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77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8" name="Group 13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818"/>
                                  <a:ext cx="10" cy="2"/>
                                  <a:chOff x="1013" y="11818"/>
                                  <a:chExt cx="10" cy="2"/>
                                </a:xfrm>
                              </wpg:grpSpPr>
                              <wps:wsp>
                                <wps:cNvPr id="1809" name="Freeform 13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81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10" name="Group 13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856"/>
                                  <a:ext cx="10" cy="2"/>
                                  <a:chOff x="1013" y="11856"/>
                                  <a:chExt cx="10" cy="2"/>
                                </a:xfrm>
                              </wpg:grpSpPr>
                              <wps:wsp>
                                <wps:cNvPr id="1811" name="Freeform 13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85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12" name="Group 13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894"/>
                                  <a:ext cx="10" cy="2"/>
                                  <a:chOff x="1013" y="11894"/>
                                  <a:chExt cx="10" cy="2"/>
                                </a:xfrm>
                              </wpg:grpSpPr>
                              <wps:wsp>
                                <wps:cNvPr id="1813" name="Freeform 13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89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14" name="Group 13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933"/>
                                  <a:ext cx="10" cy="2"/>
                                  <a:chOff x="1013" y="11933"/>
                                  <a:chExt cx="10" cy="2"/>
                                </a:xfrm>
                              </wpg:grpSpPr>
                              <wps:wsp>
                                <wps:cNvPr id="1815" name="Freeform 13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93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16" name="Group 13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1971"/>
                                  <a:ext cx="10" cy="2"/>
                                  <a:chOff x="1013" y="11971"/>
                                  <a:chExt cx="10" cy="2"/>
                                </a:xfrm>
                              </wpg:grpSpPr>
                              <wps:wsp>
                                <wps:cNvPr id="1817" name="Freeform 13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197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18" name="Group 13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010"/>
                                  <a:ext cx="10" cy="2"/>
                                  <a:chOff x="1013" y="12010"/>
                                  <a:chExt cx="10" cy="2"/>
                                </a:xfrm>
                              </wpg:grpSpPr>
                              <wps:wsp>
                                <wps:cNvPr id="1819" name="Freeform 13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01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0" name="Group 13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048"/>
                                  <a:ext cx="10" cy="2"/>
                                  <a:chOff x="1013" y="12048"/>
                                  <a:chExt cx="10" cy="2"/>
                                </a:xfrm>
                              </wpg:grpSpPr>
                              <wps:wsp>
                                <wps:cNvPr id="1821" name="Freeform 13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04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7162D3" id="Gruppo 1737" o:spid="_x0000_s1026" style="position:absolute;margin-left:49.85pt;margin-top:522.9pt;width:2.05pt;height:80.3pt;z-index:-251661824;mso-position-horizontal-relative:page;mso-position-vertical-relative:page" coordorigin="997,10458" coordsize="41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">
                      <v:group id="Group 1277" o:spid="_x0000_s1027" style="position:absolute;left:1013;top:10474;width:10;height:2" coordorigin="1013,1047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K9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s6ngyjcygl78AwAA//8DAFBLAQItABQABgAIAAAAIQDb4fbL7gAAAIUBAAATAAAAAAAA&#10;AAAAAAAAAAAAAABbQ29udGVudF9UeXBlc10ueG1sUEsBAi0AFAAGAAgAAAAhAFr0LFu/AAAAFQEA&#10;AAsAAAAAAAAAAAAAAAAAHwEAAF9yZWxzLy5yZWxzUEsBAi0AFAAGAAgAAAAhAJ8qYr3HAAAA3QAA&#10;AA8AAAAAAAAAAAAAAAAABwIAAGRycy9kb3ducmV2LnhtbFBLBQYAAAAAAwADALcAAAD7AgAAAAA=&#10;">
                        <v:shape id="Freeform 1278" o:spid="_x0000_s1028" style="position:absolute;left:1013;top:1047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279" o:spid="_x0000_s1029" style="position:absolute;left:1013;top:10512;width:10;height:2" coordorigin="1013,1051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h3G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H6/CL9/ICHr+BwAA//8DAFBLAQItABQABgAIAAAAIQDb4fbL7gAAAIUBAAATAAAAAAAA&#10;AAAAAAAAAAAAAABbQ29udGVudF9UeXBlc10ueG1sUEsBAi0AFAAGAAgAAAAhAFr0LFu/AAAAFQEA&#10;AAsAAAAAAAAAAAAAAAAAHwEAAF9yZWxzLy5yZWxzUEsBAi0AFAAGAAgAAAAhADlaHcbHAAAA3QAA&#10;AA8AAAAAAAAAAAAAAAAABwIAAGRycy9kb3ducmV2LnhtbFBLBQYAAAAAAwADALcAAAD7AgAAAAA=&#10;">
                        <v:shape id="Freeform 1280" o:spid="_x0000_s1030" style="position:absolute;left:1013;top:1051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281" o:spid="_x0000_s1031" style="position:absolute;left:1013;top:10550;width:10;height:2" coordorigin="1013,1055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CYq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MX0zE8vwknyPUfAAAA//8DAFBLAQItABQABgAIAAAAIQDb4fbL7gAAAIUBAAATAAAAAAAAAAAA&#10;AAAAAAAAAABbQ29udGVudF9UeXBlc10ueG1sUEsBAi0AFAAGAAgAAAAhAFr0LFu/AAAAFQEAAAsA&#10;AAAAAAAAAAAAAAAAHwEAAF9yZWxzLy5yZWxzUEsBAi0AFAAGAAgAAAAhAKbEJirEAAAA3QAAAA8A&#10;AAAAAAAAAAAAAAAABwIAAGRycy9kb3ducmV2LnhtbFBLBQYAAAAAAwADALcAAAD4AgAAAAA=&#10;">
                        <v:shape id="Freeform 1282" o:spid="_x0000_s1032" style="position:absolute;left:1013;top:1055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283" o:spid="_x0000_s1033" style="position:absolute;left:1013;top:10589;width:10;height:2" coordorigin="1013,1058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vF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13gMj2/CCXJ+BwAA//8DAFBLAQItABQABgAIAAAAIQDb4fbL7gAAAIUBAAATAAAAAAAAAAAA&#10;AAAAAAAAAABbQ29udGVudF9UeXBlc10ueG1sUEsBAi0AFAAGAAgAAAAhAFr0LFu/AAAAFQEAAAsA&#10;AAAAAAAAAAAAAAAAHwEAAF9yZWxzLy5yZWxzUEsBAi0AFAAGAAgAAAAhAEZhG8XEAAAA3QAAAA8A&#10;AAAAAAAAAAAAAAAABwIAAGRycy9kb3ducmV2LnhtbFBLBQYAAAAAAwADALcAAAD4AgAAAAA=&#10;">
                        <v:shape id="Freeform 1284" o:spid="_x0000_s1034" style="position:absolute;left:1013;top:1058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285" o:spid="_x0000_s1035" style="position:absolute;left:1013;top:10627;width:10;height:2" coordorigin="1013,1062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yAp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x8JPL4JJ8jFHQAA//8DAFBLAQItABQABgAIAAAAIQDb4fbL7gAAAIUBAAATAAAAAAAAAAAA&#10;AAAAAAAAAABbQ29udGVudF9UeXBlc10ueG1sUEsBAi0AFAAGAAgAAAAhAFr0LFu/AAAAFQEAAAsA&#10;AAAAAAAAAAAAAAAAHwEAAF9yZWxzLy5yZWxzUEsBAi0AFAAGAAgAAAAhANn/ICnEAAAA3QAAAA8A&#10;AAAAAAAAAAAAAAAABwIAAGRycy9kb3ducmV2LnhtbFBLBQYAAAAAAwADALcAAAD4AgAAAAA=&#10;">
                        <v:shape id="Freeform 1286" o:spid="_x0000_s1036" style="position:absolute;left:1013;top:1062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287" o:spid="_x0000_s1037" style="position:absolute;left:1013;top:10666;width:10;height:2" coordorigin="1013,1066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HA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H6+CK9/ICHr+BwAA//8DAFBLAQItABQABgAIAAAAIQDb4fbL7gAAAIUBAAATAAAAAAAA&#10;AAAAAAAAAAAAAABbQ29udGVudF9UeXBlc10ueG1sUEsBAi0AFAAGAAgAAAAhAFr0LFu/AAAAFQEA&#10;AAsAAAAAAAAAAAAAAAAAHwEAAF9yZWxzLy5yZWxzUEsBAi0AFAAGAAgAAAAhAMcsEcDHAAAA3QAA&#10;AA8AAAAAAAAAAAAAAAAABwIAAGRycy9kb3ducmV2LnhtbFBLBQYAAAAAAwADALcAAAD7AgAAAAA=&#10;">
                        <v:shape id="Freeform 1288" o:spid="_x0000_s1038" style="position:absolute;left:1013;top:1066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289" o:spid="_x0000_s1039" style="position:absolute;left:1013;top:10704;width:10;height:2" coordorigin="1013,1070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        <v:shape id="Freeform 1290" o:spid="_x0000_s1040" style="position:absolute;left:1013;top:1070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291" o:spid="_x0000_s1041" style="position:absolute;left:1013;top:10742;width:10;height:2" coordorigin="1013,1074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bD3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">
                        <v:shape id="Freeform 1292" o:spid="_x0000_s1042" style="position:absolute;left:1013;top:1074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293" o:spid="_x0000_s1043" style="position:absolute;left:1013;top:10781;width:10;height:2" coordorigin="1013,1078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0Y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j/Pf6E+zfhBDn7BwAA//8DAFBLAQItABQABgAIAAAAIQDb4fbL7gAAAIUBAAATAAAAAAAAAAAA&#10;AAAAAAAAAABbQ29udGVudF9UeXBlc10ueG1sUEsBAi0AFAAGAAgAAAAhAFr0LFu/AAAAFQEAAAsA&#10;AAAAAAAAAAAAAAAAHwEAAF9yZWxzLy5yZWxzUEsBAi0AFAAGAAgAAAAhAMO4jRjEAAAA3QAAAA8A&#10;AAAAAAAAAAAAAAAABwIAAGRycy9kb3ducmV2LnhtbFBLBQYAAAAAAwADALcAAAD4AgAAAAA=&#10;">
                        <v:shape id="Freeform 1294" o:spid="_x0000_s1044" style="position:absolute;left:1013;top:1078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295" o:spid="_x0000_s1045" style="position:absolute;left:1013;top:10819;width:10;height:2" coordorigin="1013,1081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b0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">
                        <v:shape id="Freeform 1296" o:spid="_x0000_s1046" style="position:absolute;left:1013;top:1081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297" o:spid="_x0000_s1047" style="position:absolute;left:1013;top:10858;width:10;height:2" coordorigin="1013,1085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Ycd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BlW9kBL26AwAA//8DAFBLAQItABQABgAIAAAAIQDb4fbL7gAAAIUBAAATAAAAAAAA&#10;AAAAAAAAAAAAAABbQ29udGVudF9UeXBlc10ueG1sUEsBAi0AFAAGAAgAAAAhAFr0LFu/AAAAFQEA&#10;AAsAAAAAAAAAAAAAAAAAHwEAAF9yZWxzLy5yZWxzUEsBAi0AFAAGAAgAAAAhAEL1hx3HAAAA3QAA&#10;AA8AAAAAAAAAAAAAAAAABwIAAGRycy9kb3ducmV2LnhtbFBLBQYAAAAAAwADALcAAAD7AgAAAAA=&#10;">
                        <v:shape id="Freeform 1298" o:spid="_x0000_s1048" style="position:absolute;left:1013;top:1085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299" o:spid="_x0000_s1049" style="position:absolute;left:1013;top:10896;width:10;height:2" coordorigin="1013,1089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0Gm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t7nwyzcygl7+AgAA//8DAFBLAQItABQABgAIAAAAIQDb4fbL7gAAAIUBAAATAAAAAAAA&#10;AAAAAAAAAAAAAABbQ29udGVudF9UeXBlc10ueG1sUEsBAi0AFAAGAAgAAAAhAFr0LFu/AAAAFQEA&#10;AAsAAAAAAAAAAAAAAAAAHwEAAF9yZWxzLy5yZWxzUEsBAi0AFAAGAAgAAAAhAHLvQabHAAAA3QAA&#10;AA8AAAAAAAAAAAAAAAAABwIAAGRycy9kb3ducmV2LnhtbFBLBQYAAAAAAwADALcAAAD7AgAAAAA=&#10;">
                        <v:shape id="Freeform 1300" o:spid="_x0000_s1050" style="position:absolute;left:1013;top:1089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01" o:spid="_x0000_s1051" style="position:absolute;left:1013;top:10934;width:10;height:2" coordorigin="1013,109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XpK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">
                        <v:shape id="Freeform 1302" o:spid="_x0000_s1052" style="position:absolute;left:1013;top:109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03" o:spid="_x0000_s1053" style="position:absolute;left:1013;top:10973;width:10;height:2" coordorigin="1013,1097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el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8kHPL4JJ8jFHQAA//8DAFBLAQItABQABgAIAAAAIQDb4fbL7gAAAIUBAAATAAAAAAAAAAAA&#10;AAAAAAAAAABbQ29udGVudF9UeXBlc10ueG1sUEsBAi0AFAAGAAgAAAAhAFr0LFu/AAAAFQEAAAsA&#10;AAAAAAAAAAAAAAAAHwEAAF9yZWxzLy5yZWxzUEsBAi0AFAAGAAgAAAAhAA3UR6XEAAAA3QAAAA8A&#10;AAAAAAAAAAAAAAAABwIAAGRycy9kb3ducmV2LnhtbFBLBQYAAAAAAwADALcAAAD4AgAAAAA=&#10;">
                        <v:shape id="Freeform 1304" o:spid="_x0000_s1054" style="position:absolute;left:1013;top:1097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05" o:spid="_x0000_s1055" style="position:absolute;left:1013;top:11011;width:10;height:2" coordorigin="1013,1101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">
                        <v:shape id="Freeform 1306" o:spid="_x0000_s1056" style="position:absolute;left:1013;top:1101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07" o:spid="_x0000_s1057" style="position:absolute;left:1013;top:11050;width:10;height:2" coordorigin="1013,1105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2g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t7ngyjcygl7+AgAA//8DAFBLAQItABQABgAIAAAAIQDb4fbL7gAAAIUBAAATAAAAAAAA&#10;AAAAAAAAAAAAAABbQ29udGVudF9UeXBlc10ueG1sUEsBAi0AFAAGAAgAAAAhAFr0LFu/AAAAFQEA&#10;AAsAAAAAAAAAAAAAAAAAHwEAAF9yZWxzLy5yZWxzUEsBAi0AFAAGAAgAAAAhAIyZTaDHAAAA3QAA&#10;AA8AAAAAAAAAAAAAAAAABwIAAGRycy9kb3ducmV2LnhtbFBLBQYAAAAAAwADALcAAAD7AgAAAAA=&#10;">
                        <v:shape id="Freeform 1308" o:spid="_x0000_s1058" style="position:absolute;left:1013;top:1105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09" o:spid="_x0000_s1059" style="position:absolute;left:1013;top:11088;width:10;height:2" coordorigin="1013,110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">
                        <v:shape id="Freeform 1310" o:spid="_x0000_s1060" style="position:absolute;left:1013;top:110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11" o:spid="_x0000_s1061" style="position:absolute;left:1013;top:11126;width:10;height:2" coordorigin="1013,1112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">
                        <v:shape id="Freeform 1312" o:spid="_x0000_s1062" style="position:absolute;left:1013;top:1112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13" o:spid="_x0000_s1063" style="position:absolute;left:1013;top:11165;width:10;height:2" coordorigin="1013,111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">
                        <v:shape id="Freeform 1314" o:spid="_x0000_s1064" style="position:absolute;left:1013;top:111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15" o:spid="_x0000_s1065" style="position:absolute;left:1013;top:11203;width:10;height:2" coordorigin="1013,1120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">
                        <v:shape id="Freeform 1316" o:spid="_x0000_s1066" style="position:absolute;left:1013;top:1120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17" o:spid="_x0000_s1067" style="position:absolute;left:1013;top:11242;width:10;height:2" coordorigin="1013,1124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">
                        <v:shape id="Freeform 1318" o:spid="_x0000_s1068" style="position:absolute;left:1013;top:1124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19" o:spid="_x0000_s1069" style="position:absolute;left:1013;top:11280;width:10;height:2" coordorigin="1013,1128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">
                        <v:shape id="Freeform 1320" o:spid="_x0000_s1070" style="position:absolute;left:1013;top:1128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21" o:spid="_x0000_s1071" style="position:absolute;left:1013;top:11318;width:10;height:2" coordorigin="1013,1131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">
                        <v:shape id="Freeform 1322" o:spid="_x0000_s1072" style="position:absolute;left:1013;top:1131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23" o:spid="_x0000_s1073" style="position:absolute;left:1013;top:11357;width:10;height:2" coordorigin="1013,1135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KFf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D/a/oBj2/CCXJxBwAA//8DAFBLAQItABQABgAIAAAAIQDb4fbL7gAAAIUBAAATAAAAAAAAAAAA&#10;AAAAAAAAAABbQ29udGVudF9UeXBlc10ueG1sUEsBAi0AFAAGAAgAAAAhAFr0LFu/AAAAFQEAAAsA&#10;AAAAAAAAAAAAAAAAHwEAAF9yZWxzLy5yZWxzUEsBAi0AFAAGAAgAAAAhAL3YoV/EAAAA3QAAAA8A&#10;AAAAAAAAAAAAAAAABwIAAGRycy9kb3ducmV2LnhtbFBLBQYAAAAAAwADALcAAAD4AgAAAAA=&#10;">
                        <v:shape id="Freeform 1324" o:spid="_x0000_s1074" style="position:absolute;left:1013;top:1135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25" o:spid="_x0000_s1075" style="position:absolute;left:1013;top:11395;width:10;height:2" coordorigin="1013,1139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qz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Onswk8vwknyOUDAAD//wMAUEsBAi0AFAAGAAgAAAAhANvh9svuAAAAhQEAABMAAAAAAAAAAAAA&#10;AAAAAAAAAFtDb250ZW50X1R5cGVzXS54bWxQSwECLQAUAAYACAAAACEAWvQsW78AAAAVAQAACwAA&#10;AAAAAAAAAAAAAAAfAQAAX3JlbHMvLnJlbHNQSwECLQAUAAYACAAAACEAIkaas8MAAADdAAAADwAA&#10;AAAAAAAAAAAAAAAHAgAAZHJzL2Rvd25yZXYueG1sUEsFBgAAAAADAAMAtwAAAPcCAAAAAA==&#10;">
                        <v:shape id="Freeform 1326" o:spid="_x0000_s1076" style="position:absolute;left:1013;top:1139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27" o:spid="_x0000_s1077" style="position:absolute;left:1013;top:11434;width:10;height:2" coordorigin="1013,114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">
                        <v:shape id="Freeform 1328" o:spid="_x0000_s1078" style="position:absolute;left:1013;top:114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29" o:spid="_x0000_s1079" style="position:absolute;left:1013;top:11472;width:10;height:2" coordorigin="1013,1147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">
                        <v:shape id="Freeform 1330" o:spid="_x0000_s1080" style="position:absolute;left:1013;top:1147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31" o:spid="_x0000_s1081" style="position:absolute;left:1013;top:11510;width:10;height:2" coordorigin="1013,1151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        <v:shape id="Freeform 1332" o:spid="_x0000_s1082" style="position:absolute;left:1013;top:1151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33" o:spid="_x0000_s1083" style="position:absolute;left:1013;top:11549;width:10;height:2" coordorigin="1013,1154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TeC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">
                        <v:shape id="Freeform 1334" o:spid="_x0000_s1084" style="position:absolute;left:1013;top:1154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35" o:spid="_x0000_s1085" style="position:absolute;left:1013;top:11587;width:10;height:2" coordorigin="1013,1158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xu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D/azKG+zfhBDn7BwAA//8DAFBLAQItABQABgAIAAAAIQDb4fbL7gAAAIUBAAATAAAAAAAAAAAA&#10;AAAAAAAAAABbQ29udGVudF9UeXBlc10ueG1sUEsBAi0AFAAGAAgAAAAhAFr0LFu/AAAAFQEAAAsA&#10;AAAAAAAAAAAAAAAAHwEAAF9yZWxzLy5yZWxzUEsBAi0AFAAGAAgAAAAhAKefDG7EAAAA3QAAAA8A&#10;AAAAAAAAAAAAAAAABwIAAGRycy9kb3ducmV2LnhtbFBLBQYAAAAAAwADALcAAAD4AgAAAAA=&#10;">
                        <v:shape id="Freeform 1336" o:spid="_x0000_s1086" style="position:absolute;left:1013;top:1158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37" o:spid="_x0000_s1087" style="position:absolute;left:1013;top:11626;width:10;height:2" coordorigin="1013,1162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">
                        <v:shape id="Freeform 1338" o:spid="_x0000_s1088" style="position:absolute;left:1013;top:1162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39" o:spid="_x0000_s1089" style="position:absolute;left:1013;top:11664;width:10;height:2" coordorigin="1013,1166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BQ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ifDLNzKCXv8DAAD//wMAUEsBAi0AFAAGAAgAAAAhANvh9svuAAAAhQEAABMAAAAAAAAA&#10;AAAAAAAAAAAAAFtDb250ZW50X1R5cGVzXS54bWxQSwECLQAUAAYACAAAACEAWvQsW78AAAAVAQAA&#10;CwAAAAAAAAAAAAAAAAAfAQAAX3JlbHMvLnJlbHNQSwECLQAUAAYACAAAACEAWYQwUMYAAADdAAAA&#10;DwAAAAAAAAAAAAAAAAAHAgAAZHJzL2Rvd25yZXYueG1sUEsFBgAAAAADAAMAtwAAAPoCAAAAAA==&#10;">
                        <v:shape id="Freeform 1340" o:spid="_x0000_s1090" style="position:absolute;left:1013;top:1166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41" o:spid="_x0000_s1091" style="position:absolute;left:1013;top:11702;width:10;height:2" coordorigin="1013,1170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u8wgAAAN0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">
                        <v:shape id="Freeform 1342" o:spid="_x0000_s1092" style="position:absolute;left:1013;top:1170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43" o:spid="_x0000_s1093" style="position:absolute;left:1013;top:11741;width:10;height:2" coordorigin="1013,1174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ZT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">
                        <v:shape id="Freeform 1344" o:spid="_x0000_s1094" style="position:absolute;left:1013;top:1174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45" o:spid="_x0000_s1095" style="position:absolute;left:1013;top:11779;width:10;height:2" coordorigin="1013,1177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Q2/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f4smsLrm3CCXDwBAAD//wMAUEsBAi0AFAAGAAgAAAAhANvh9svuAAAAhQEAABMAAAAAAAAAAAAA&#10;AAAAAAAAAFtDb250ZW50X1R5cGVzXS54bWxQSwECLQAUAAYACAAAACEAWvQsW78AAAAVAQAACwAA&#10;AAAAAAAAAAAAAAAfAQAAX3JlbHMvLnJlbHNQSwECLQAUAAYACAAAACEAuSENv8MAAADdAAAADwAA&#10;AAAAAAAAAAAAAAAHAgAAZHJzL2Rvd25yZXYueG1sUEsFBgAAAAADAAMAtwAAAPcCAAAAAA==&#10;">
                        <v:shape id="Freeform 1346" o:spid="_x0000_s1096" style="position:absolute;left:1013;top:1177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47" o:spid="_x0000_s1097" style="position:absolute;left:1013;top:11818;width:10;height:2" coordorigin="1013,1181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xW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ieDKNzKCXv8DAAD//wMAUEsBAi0AFAAGAAgAAAAhANvh9svuAAAAhQEAABMAAAAAAAAA&#10;AAAAAAAAAAAAAFtDb250ZW50X1R5cGVzXS54bWxQSwECLQAUAAYACAAAACEAWvQsW78AAAAVAQAA&#10;CwAAAAAAAAAAAAAAAAAfAQAAX3JlbHMvLnJlbHNQSwECLQAUAAYACAAAACEAp/I8VsYAAADdAAAA&#10;DwAAAAAAAAAAAAAAAAAHAgAAZHJzL2Rvd25yZXYueG1sUEsFBgAAAAADAAMAtwAAAPoCAAAAAA==&#10;">
                        <v:shape id="Freeform 1348" o:spid="_x0000_s1098" style="position:absolute;left:1013;top:1181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49" o:spid="_x0000_s1099" style="position:absolute;left:1013;top:11856;width:10;height:2" coordorigin="1013,1185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aN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fDLNzKCXv8DAAD//wMAUEsBAi0AFAAGAAgAAAAhANvh9svuAAAAhQEAABMAAAAAAAAA&#10;AAAAAAAAAAAAAFtDb250ZW50X1R5cGVzXS54bWxQSwECLQAUAAYACAAAACEAWvQsW78AAAAVAQAA&#10;CwAAAAAAAAAAAAAAAAAfAQAAX3JlbHMvLnJlbHNQSwECLQAUAAYACAAAACEA3F2mjcYAAADdAAAA&#10;DwAAAAAAAAAAAAAAAAAHAgAAZHJzL2Rvd25yZXYueG1sUEsFBgAAAAADAAMAtwAAAPoCAAAAAA==&#10;">
                        <v:shape id="Freeform 1350" o:spid="_x0000_s1100" style="position:absolute;left:1013;top:1185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51" o:spid="_x0000_s1101" style="position:absolute;left:1013;top:11894;width:10;height:2" coordorigin="1013,1189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51h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8Zz+D3m3CC3LwBAAD//wMAUEsBAi0AFAAGAAgAAAAhANvh9svuAAAAhQEAABMAAAAAAAAAAAAA&#10;AAAAAAAAAFtDb250ZW50X1R5cGVzXS54bWxQSwECLQAUAAYACAAAACEAWvQsW78AAAAVAQAACwAA&#10;AAAAAAAAAAAAAAAfAQAAX3JlbHMvLnJlbHNQSwECLQAUAAYACAAAACEAQ8OdYcMAAADdAAAADwAA&#10;AAAAAAAAAAAAAAAHAgAAZHJzL2Rvd25yZXYueG1sUEsFBgAAAAADAAMAtwAAAPcCAAAAAA==&#10;">
                        <v:shape id="Freeform 1352" o:spid="_x0000_s1102" style="position:absolute;left:1013;top:1189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53" o:spid="_x0000_s1103" style="position:absolute;left:1013;top:11933;width:10;height:2" coordorigin="1013,1193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CO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xJPILnN+EEOX8AAAD//wMAUEsBAi0AFAAGAAgAAAAhANvh9svuAAAAhQEAABMAAAAAAAAAAAAA&#10;AAAAAAAAAFtDb250ZW50X1R5cGVzXS54bWxQSwECLQAUAAYACAAAACEAWvQsW78AAAAVAQAACwAA&#10;AAAAAAAAAAAAAAAfAQAAX3JlbHMvLnJlbHNQSwECLQAUAAYACAAAACEAo2agjsMAAADdAAAADwAA&#10;AAAAAAAAAAAAAAAHAgAAZHJzL2Rvd25yZXYueG1sUEsFBgAAAAADAAMAtwAAAPcCAAAAAA==&#10;">
                        <v:shape id="Freeform 1354" o:spid="_x0000_s1104" style="position:absolute;left:1013;top:1193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55" o:spid="_x0000_s1105" style="position:absolute;left:1013;top:11971;width:10;height:2" coordorigin="1013,1197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Jti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f4yXsDrm3CC3DwBAAD//wMAUEsBAi0AFAAGAAgAAAAhANvh9svuAAAAhQEAABMAAAAAAAAAAAAA&#10;AAAAAAAAAFtDb250ZW50X1R5cGVzXS54bWxQSwECLQAUAAYACAAAACEAWvQsW78AAAAVAQAACwAA&#10;AAAAAAAAAAAAAAAfAQAAX3JlbHMvLnJlbHNQSwECLQAUAAYACAAAACEAPPibYsMAAADdAAAADwAA&#10;AAAAAAAAAAAAAAAHAgAAZHJzL2Rvd25yZXYueG1sUEsFBgAAAAADAAMAtwAAAPcCAAAAAA==&#10;">
                        <v:shape id="Freeform 1356" o:spid="_x0000_s1106" style="position:absolute;left:1013;top:1197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57" o:spid="_x0000_s1107" style="position:absolute;left:1013;top:12010;width:10;height:2" coordorigin="1013,1201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qL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eDKNzKCXv8DAAD//wMAUEsBAi0AFAAGAAgAAAAhANvh9svuAAAAhQEAABMAAAAAAAAA&#10;AAAAAAAAAAAAAFtDb250ZW50X1R5cGVzXS54bWxQSwECLQAUAAYACAAAACEAWvQsW78AAAAVAQAA&#10;CwAAAAAAAAAAAAAAAAAfAQAAX3JlbHMvLnJlbHNQSwECLQAUAAYACAAAACEAIiuqi8YAAADdAAAA&#10;DwAAAAAAAAAAAAAAAAAHAgAAZHJzL2Rvd25yZXYueG1sUEsFBgAAAAADAAMAtwAAAPoCAAAAAA==&#10;">
                        <v:shape id="Freeform 1358" o:spid="_x0000_s1108" style="position:absolute;left:1013;top:1201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59" o:spid="_x0000_s1109" style="position:absolute;left:1013;top:12048;width:10;height:2" coordorigin="1013,1204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Www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DXC+GXb2QEvf0HAAD//wMAUEsBAi0AFAAGAAgAAAAhANvh9svuAAAAhQEAABMAAAAAAAAA&#10;AAAAAAAAAAAAAFtDb250ZW50X1R5cGVzXS54bWxQSwECLQAUAAYACAAAACEAWvQsW78AAAAVAQAA&#10;CwAAAAAAAAAAAAAAAAAfAQAAX3JlbHMvLnJlbHNQSwECLQAUAAYACAAAACEAEjFsMMYAAADdAAAA&#10;DwAAAAAAAAAAAAAAAAAHAgAAZHJzL2Rvd25yZXYueG1sUEsFBgAAAAADAAMAtwAAAPoCAAAAAA==&#10;">
                        <v:shape id="Freeform 1360" o:spid="_x0000_s1110" style="position:absolute;left:1013;top:1204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375727">
              <w:rPr>
                <w:rFonts w:eastAsia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65BE1CC5" wp14:editId="49629200">
                      <wp:simplePos x="0" y="0"/>
                      <wp:positionH relativeFrom="page">
                        <wp:posOffset>2556510</wp:posOffset>
                      </wp:positionH>
                      <wp:positionV relativeFrom="page">
                        <wp:posOffset>6628765</wp:posOffset>
                      </wp:positionV>
                      <wp:extent cx="26035" cy="1019810"/>
                      <wp:effectExtent l="3810" t="8890" r="8255" b="0"/>
                      <wp:wrapNone/>
                      <wp:docPr id="1652" name="Gruppo 1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1019810"/>
                                <a:chOff x="4026" y="10439"/>
                                <a:chExt cx="41" cy="1606"/>
                              </a:xfrm>
                            </wpg:grpSpPr>
                            <wpg:grpSp>
                              <wpg:cNvPr id="1653" name="Group 13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454"/>
                                  <a:ext cx="10" cy="2"/>
                                  <a:chOff x="4042" y="10454"/>
                                  <a:chExt cx="10" cy="2"/>
                                </a:xfrm>
                              </wpg:grpSpPr>
                              <wps:wsp>
                                <wps:cNvPr id="1654" name="Freeform 13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45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55" name="Group 1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493"/>
                                  <a:ext cx="10" cy="2"/>
                                  <a:chOff x="4042" y="10493"/>
                                  <a:chExt cx="10" cy="2"/>
                                </a:xfrm>
                              </wpg:grpSpPr>
                              <wps:wsp>
                                <wps:cNvPr id="1656" name="Freeform 13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49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57" name="Group 13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531"/>
                                  <a:ext cx="10" cy="2"/>
                                  <a:chOff x="4042" y="10531"/>
                                  <a:chExt cx="10" cy="2"/>
                                </a:xfrm>
                              </wpg:grpSpPr>
                              <wps:wsp>
                                <wps:cNvPr id="1658" name="Freeform 13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53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59" name="Group 13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570"/>
                                  <a:ext cx="10" cy="2"/>
                                  <a:chOff x="4042" y="10570"/>
                                  <a:chExt cx="10" cy="2"/>
                                </a:xfrm>
                              </wpg:grpSpPr>
                              <wps:wsp>
                                <wps:cNvPr id="1660" name="Freeform 13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57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61" name="Group 13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608"/>
                                  <a:ext cx="10" cy="2"/>
                                  <a:chOff x="4042" y="10608"/>
                                  <a:chExt cx="10" cy="2"/>
                                </a:xfrm>
                              </wpg:grpSpPr>
                              <wps:wsp>
                                <wps:cNvPr id="1662" name="Freeform 13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60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63" name="Group 1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646"/>
                                  <a:ext cx="10" cy="2"/>
                                  <a:chOff x="4042" y="10646"/>
                                  <a:chExt cx="10" cy="2"/>
                                </a:xfrm>
                              </wpg:grpSpPr>
                              <wps:wsp>
                                <wps:cNvPr id="1664" name="Freeform 1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64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65" name="Group 13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685"/>
                                  <a:ext cx="10" cy="2"/>
                                  <a:chOff x="4042" y="10685"/>
                                  <a:chExt cx="10" cy="2"/>
                                </a:xfrm>
                              </wpg:grpSpPr>
                              <wps:wsp>
                                <wps:cNvPr id="1666" name="Freeform 1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68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67" name="Group 13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723"/>
                                  <a:ext cx="10" cy="2"/>
                                  <a:chOff x="4042" y="10723"/>
                                  <a:chExt cx="10" cy="2"/>
                                </a:xfrm>
                              </wpg:grpSpPr>
                              <wps:wsp>
                                <wps:cNvPr id="1668" name="Freeform 1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72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69" name="Group 13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762"/>
                                  <a:ext cx="10" cy="2"/>
                                  <a:chOff x="4042" y="10762"/>
                                  <a:chExt cx="10" cy="2"/>
                                </a:xfrm>
                              </wpg:grpSpPr>
                              <wps:wsp>
                                <wps:cNvPr id="1670" name="Freeform 13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76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71" name="Group 13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800"/>
                                  <a:ext cx="10" cy="2"/>
                                  <a:chOff x="4042" y="10800"/>
                                  <a:chExt cx="10" cy="2"/>
                                </a:xfrm>
                              </wpg:grpSpPr>
                              <wps:wsp>
                                <wps:cNvPr id="1672" name="Freeform 1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80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73" name="Group 13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838"/>
                                  <a:ext cx="10" cy="2"/>
                                  <a:chOff x="4042" y="10838"/>
                                  <a:chExt cx="10" cy="2"/>
                                </a:xfrm>
                              </wpg:grpSpPr>
                              <wps:wsp>
                                <wps:cNvPr id="1674" name="Freeform 13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83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75" name="Group 13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877"/>
                                  <a:ext cx="10" cy="2"/>
                                  <a:chOff x="4042" y="10877"/>
                                  <a:chExt cx="10" cy="2"/>
                                </a:xfrm>
                              </wpg:grpSpPr>
                              <wps:wsp>
                                <wps:cNvPr id="1676" name="Freeform 13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87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77" name="Group 13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915"/>
                                  <a:ext cx="10" cy="2"/>
                                  <a:chOff x="4042" y="10915"/>
                                  <a:chExt cx="10" cy="2"/>
                                </a:xfrm>
                              </wpg:grpSpPr>
                              <wps:wsp>
                                <wps:cNvPr id="1678" name="Freeform 13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91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79" name="Group 13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954"/>
                                  <a:ext cx="10" cy="2"/>
                                  <a:chOff x="4042" y="10954"/>
                                  <a:chExt cx="10" cy="2"/>
                                </a:xfrm>
                              </wpg:grpSpPr>
                              <wps:wsp>
                                <wps:cNvPr id="1680" name="Freeform 13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95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81" name="Group 13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0992"/>
                                  <a:ext cx="10" cy="2"/>
                                  <a:chOff x="4042" y="10992"/>
                                  <a:chExt cx="10" cy="2"/>
                                </a:xfrm>
                              </wpg:grpSpPr>
                              <wps:wsp>
                                <wps:cNvPr id="1682" name="Freeform 13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099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83" name="Group 13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030"/>
                                  <a:ext cx="10" cy="2"/>
                                  <a:chOff x="4042" y="11030"/>
                                  <a:chExt cx="10" cy="2"/>
                                </a:xfrm>
                              </wpg:grpSpPr>
                              <wps:wsp>
                                <wps:cNvPr id="1684" name="Freeform 13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03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85" name="Group 13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069"/>
                                  <a:ext cx="10" cy="2"/>
                                  <a:chOff x="4042" y="11069"/>
                                  <a:chExt cx="10" cy="2"/>
                                </a:xfrm>
                              </wpg:grpSpPr>
                              <wps:wsp>
                                <wps:cNvPr id="1686" name="Freeform 13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06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87" name="Group 13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107"/>
                                  <a:ext cx="10" cy="2"/>
                                  <a:chOff x="4042" y="11107"/>
                                  <a:chExt cx="10" cy="2"/>
                                </a:xfrm>
                              </wpg:grpSpPr>
                              <wps:wsp>
                                <wps:cNvPr id="1688" name="Freeform 13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10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89" name="Group 13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146"/>
                                  <a:ext cx="10" cy="2"/>
                                  <a:chOff x="4042" y="11146"/>
                                  <a:chExt cx="10" cy="2"/>
                                </a:xfrm>
                              </wpg:grpSpPr>
                              <wps:wsp>
                                <wps:cNvPr id="1690" name="Freeform 13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14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91" name="Group 14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184"/>
                                  <a:ext cx="10" cy="2"/>
                                  <a:chOff x="4042" y="11184"/>
                                  <a:chExt cx="10" cy="2"/>
                                </a:xfrm>
                              </wpg:grpSpPr>
                              <wps:wsp>
                                <wps:cNvPr id="1692" name="Freeform 14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18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93" name="Group 14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222"/>
                                  <a:ext cx="10" cy="2"/>
                                  <a:chOff x="4042" y="11222"/>
                                  <a:chExt cx="10" cy="2"/>
                                </a:xfrm>
                              </wpg:grpSpPr>
                              <wps:wsp>
                                <wps:cNvPr id="1694" name="Freeform 14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22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95" name="Group 1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261"/>
                                  <a:ext cx="10" cy="2"/>
                                  <a:chOff x="4042" y="11261"/>
                                  <a:chExt cx="10" cy="2"/>
                                </a:xfrm>
                              </wpg:grpSpPr>
                              <wps:wsp>
                                <wps:cNvPr id="1696" name="Freeform 14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26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97" name="Group 14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299"/>
                                  <a:ext cx="10" cy="2"/>
                                  <a:chOff x="4042" y="11299"/>
                                  <a:chExt cx="10" cy="2"/>
                                </a:xfrm>
                              </wpg:grpSpPr>
                              <wps:wsp>
                                <wps:cNvPr id="1698" name="Freeform 14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29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99" name="Group 14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338"/>
                                  <a:ext cx="10" cy="2"/>
                                  <a:chOff x="4042" y="11338"/>
                                  <a:chExt cx="10" cy="2"/>
                                </a:xfrm>
                              </wpg:grpSpPr>
                              <wps:wsp>
                                <wps:cNvPr id="1700" name="Freeform 14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33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1" name="Group 14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376"/>
                                  <a:ext cx="10" cy="2"/>
                                  <a:chOff x="4042" y="11376"/>
                                  <a:chExt cx="10" cy="2"/>
                                </a:xfrm>
                              </wpg:grpSpPr>
                              <wps:wsp>
                                <wps:cNvPr id="1702" name="Freeform 14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37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3" name="Group 1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414"/>
                                  <a:ext cx="10" cy="2"/>
                                  <a:chOff x="4042" y="11414"/>
                                  <a:chExt cx="10" cy="2"/>
                                </a:xfrm>
                              </wpg:grpSpPr>
                              <wps:wsp>
                                <wps:cNvPr id="1704" name="Freeform 14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41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5" name="Group 14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453"/>
                                  <a:ext cx="10" cy="2"/>
                                  <a:chOff x="4042" y="11453"/>
                                  <a:chExt cx="10" cy="2"/>
                                </a:xfrm>
                              </wpg:grpSpPr>
                              <wps:wsp>
                                <wps:cNvPr id="1706" name="Freeform 14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45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7" name="Group 14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491"/>
                                  <a:ext cx="10" cy="2"/>
                                  <a:chOff x="4042" y="11491"/>
                                  <a:chExt cx="10" cy="2"/>
                                </a:xfrm>
                              </wpg:grpSpPr>
                              <wps:wsp>
                                <wps:cNvPr id="1708" name="Freeform 14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49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9" name="Group 14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530"/>
                                  <a:ext cx="10" cy="2"/>
                                  <a:chOff x="4042" y="11530"/>
                                  <a:chExt cx="10" cy="2"/>
                                </a:xfrm>
                              </wpg:grpSpPr>
                              <wps:wsp>
                                <wps:cNvPr id="1710" name="Freeform 14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53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11" name="Group 14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568"/>
                                  <a:ext cx="10" cy="2"/>
                                  <a:chOff x="4042" y="11568"/>
                                  <a:chExt cx="10" cy="2"/>
                                </a:xfrm>
                              </wpg:grpSpPr>
                              <wps:wsp>
                                <wps:cNvPr id="1712" name="Freeform 14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56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13" name="Group 14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606"/>
                                  <a:ext cx="10" cy="2"/>
                                  <a:chOff x="4042" y="11606"/>
                                  <a:chExt cx="10" cy="2"/>
                                </a:xfrm>
                              </wpg:grpSpPr>
                              <wps:wsp>
                                <wps:cNvPr id="1714" name="Freeform 14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60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15" name="Group 14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645"/>
                                  <a:ext cx="10" cy="2"/>
                                  <a:chOff x="4042" y="11645"/>
                                  <a:chExt cx="10" cy="2"/>
                                </a:xfrm>
                              </wpg:grpSpPr>
                              <wps:wsp>
                                <wps:cNvPr id="1716" name="Freeform 14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64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17" name="Group 14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683"/>
                                  <a:ext cx="10" cy="2"/>
                                  <a:chOff x="4042" y="11683"/>
                                  <a:chExt cx="10" cy="2"/>
                                </a:xfrm>
                              </wpg:grpSpPr>
                              <wps:wsp>
                                <wps:cNvPr id="1718" name="Freeform 14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68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19" name="Group 1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722"/>
                                  <a:ext cx="10" cy="2"/>
                                  <a:chOff x="4042" y="11722"/>
                                  <a:chExt cx="10" cy="2"/>
                                </a:xfrm>
                              </wpg:grpSpPr>
                              <wps:wsp>
                                <wps:cNvPr id="1720" name="Freeform 14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72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21" name="Group 14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760"/>
                                  <a:ext cx="10" cy="2"/>
                                  <a:chOff x="4042" y="11760"/>
                                  <a:chExt cx="10" cy="2"/>
                                </a:xfrm>
                              </wpg:grpSpPr>
                              <wps:wsp>
                                <wps:cNvPr id="1722" name="Freeform 14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76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23" name="Group 14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798"/>
                                  <a:ext cx="10" cy="2"/>
                                  <a:chOff x="4042" y="11798"/>
                                  <a:chExt cx="10" cy="2"/>
                                </a:xfrm>
                              </wpg:grpSpPr>
                              <wps:wsp>
                                <wps:cNvPr id="1724" name="Freeform 14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79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25" name="Group 14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837"/>
                                  <a:ext cx="10" cy="2"/>
                                  <a:chOff x="4042" y="11837"/>
                                  <a:chExt cx="10" cy="2"/>
                                </a:xfrm>
                              </wpg:grpSpPr>
                              <wps:wsp>
                                <wps:cNvPr id="1726" name="Freeform 14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83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27" name="Group 14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875"/>
                                  <a:ext cx="10" cy="2"/>
                                  <a:chOff x="4042" y="11875"/>
                                  <a:chExt cx="10" cy="2"/>
                                </a:xfrm>
                              </wpg:grpSpPr>
                              <wps:wsp>
                                <wps:cNvPr id="1728" name="Freeform 14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87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29" name="Group 14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914"/>
                                  <a:ext cx="10" cy="2"/>
                                  <a:chOff x="4042" y="11914"/>
                                  <a:chExt cx="10" cy="2"/>
                                </a:xfrm>
                              </wpg:grpSpPr>
                              <wps:wsp>
                                <wps:cNvPr id="1730" name="Freeform 14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91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31" name="Group 14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952"/>
                                  <a:ext cx="10" cy="2"/>
                                  <a:chOff x="4042" y="11952"/>
                                  <a:chExt cx="10" cy="2"/>
                                </a:xfrm>
                              </wpg:grpSpPr>
                              <wps:wsp>
                                <wps:cNvPr id="1732" name="Freeform 14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95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33" name="Group 14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1990"/>
                                  <a:ext cx="10" cy="2"/>
                                  <a:chOff x="4042" y="11990"/>
                                  <a:chExt cx="10" cy="2"/>
                                </a:xfrm>
                              </wpg:grpSpPr>
                              <wps:wsp>
                                <wps:cNvPr id="1734" name="Freeform 14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199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35" name="Group 14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029"/>
                                  <a:ext cx="10" cy="2"/>
                                  <a:chOff x="4042" y="12029"/>
                                  <a:chExt cx="10" cy="2"/>
                                </a:xfrm>
                              </wpg:grpSpPr>
                              <wps:wsp>
                                <wps:cNvPr id="1736" name="Freeform 14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02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68955E6" id="Gruppo 1652" o:spid="_x0000_s1026" style="position:absolute;margin-left:201.3pt;margin-top:521.95pt;width:2.05pt;height:80.3pt;z-index:-251654656;mso-position-horizontal-relative:page;mso-position-vertical-relative:page" coordorigin="4026,10439" coordsize="41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">
                      <v:group id="Group 1362" o:spid="_x0000_s1027" style="position:absolute;left:4042;top:10454;width:10;height:2" coordorigin="4042,1045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rx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MlXL8JJ8j1BQAA//8DAFBLAQItABQABgAIAAAAIQDb4fbL7gAAAIUBAAATAAAAAAAAAAAA&#10;AAAAAAAAAABbQ29udGVudF9UeXBlc10ueG1sUEsBAi0AFAAGAAgAAAAhAFr0LFu/AAAAFQEAAAsA&#10;AAAAAAAAAAAAAAAAHwEAAF9yZWxzLy5yZWxzUEsBAi0AFAAGAAgAAAAhADqwGvHEAAAA3QAAAA8A&#10;AAAAAAAAAAAAAAAABwIAAGRycy9kb3ducmV2LnhtbFBLBQYAAAAAAwADALcAAAD4AgAAAAA=&#10;">
                        <v:shape id="Freeform 1363" o:spid="_x0000_s1028" style="position:absolute;left:4042;top:1045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64" o:spid="_x0000_s1029" style="position:absolute;left:4042;top:10493;width:10;height:2" coordorigin="4042,1049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">
                        <v:shape id="Freeform 1365" o:spid="_x0000_s1030" style="position:absolute;left:4042;top:1049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66" o:spid="_x0000_s1031" style="position:absolute;left:4042;top:10531;width:10;height:2" coordorigin="4042,1053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zy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">
                        <v:shape id="Freeform 1367" o:spid="_x0000_s1032" style="position:absolute;left:4042;top:1053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68" o:spid="_x0000_s1033" style="position:absolute;left:4042;top:10570;width:10;height:2" coordorigin="4042,1057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0b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">
                        <v:shape id="Freeform 1369" o:spid="_x0000_s1034" style="position:absolute;left:4042;top:1057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70" o:spid="_x0000_s1035" style="position:absolute;left:4042;top:10608;width:10;height:2" coordorigin="4042,1060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ug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ySG2zfhBLn+AwAA//8DAFBLAQItABQABgAIAAAAIQDb4fbL7gAAAIUBAAATAAAAAAAAAAAA&#10;AAAAAAAAAABbQ29udGVudF9UeXBlc10ueG1sUEsBAi0AFAAGAAgAAAAhAFr0LFu/AAAAFQEAAAsA&#10;AAAAAAAAAAAAAAAAHwEAAF9yZWxzLy5yZWxzUEsBAi0AFAAGAAgAAAAhAGtC66DEAAAA3QAAAA8A&#10;AAAAAAAAAAAAAAAABwIAAGRycy9kb3ducmV2LnhtbFBLBQYAAAAAAwADALcAAAD4AgAAAAA=&#10;">
                        <v:shape id="Freeform 1371" o:spid="_x0000_s1036" style="position:absolute;left:4042;top:1060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72" o:spid="_x0000_s1037" style="position:absolute;left:4042;top:10646;width:10;height:2" coordorigin="4042,106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NBM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X6STOH1TThBrv4AAAD//wMAUEsBAi0AFAAGAAgAAAAhANvh9svuAAAAhQEAABMAAAAAAAAAAAAA&#10;AAAAAAAAAFtDb250ZW50X1R5cGVzXS54bWxQSwECLQAUAAYACAAAACEAWvQsW78AAAAVAQAACwAA&#10;AAAAAAAAAAAAAAAfAQAAX3JlbHMvLnJlbHNQSwECLQAUAAYACAAAACEA9NzQTMMAAADdAAAADwAA&#10;AAAAAAAAAAAAAAAHAgAAZHJzL2Rvd25yZXYueG1sUEsFBgAAAAADAAMAtwAAAPcCAAAAAA==&#10;">
                        <v:shape id="Freeform 1373" o:spid="_x0000_s1038" style="position:absolute;left:4042;top:106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74" o:spid="_x0000_s1039" style="position:absolute;left:4042;top:10685;width:10;height:2" coordorigin="4042,1068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2j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wkmcLrm3CCXD4BAAD//wMAUEsBAi0AFAAGAAgAAAAhANvh9svuAAAAhQEAABMAAAAAAAAAAAAA&#10;AAAAAAAAAFtDb250ZW50X1R5cGVzXS54bWxQSwECLQAUAAYACAAAACEAWvQsW78AAAAVAQAACwAA&#10;AAAAAAAAAAAAAAAfAQAAX3JlbHMvLnJlbHNQSwECLQAUAAYACAAAACEAFHnto8MAAADdAAAADwAA&#10;AAAAAAAAAAAAAAAHAgAAZHJzL2Rvd25yZXYueG1sUEsFBgAAAAADAAMAtwAAAPcCAAAAAA==&#10;">
                        <v:shape id="Freeform 1375" o:spid="_x0000_s1040" style="position:absolute;left:4042;top:106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76" o:spid="_x0000_s1041" style="position:absolute;left:4042;top:10723;width:10;height:2" coordorigin="4042,1072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">
                        <v:shape id="Freeform 1377" o:spid="_x0000_s1042" style="position:absolute;left:4042;top:1072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78" o:spid="_x0000_s1043" style="position:absolute;left:4042;top:10762;width:10;height:2" coordorigin="4042,1076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">
                        <v:shape id="Freeform 1379" o:spid="_x0000_s1044" style="position:absolute;left:4042;top:1076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80" o:spid="_x0000_s1045" style="position:absolute;left:4042;top:10800;width:10;height:2" coordorigin="4042,108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319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WQzPb8IJcvEPAAD//wMAUEsBAi0AFAAGAAgAAAAhANvh9svuAAAAhQEAABMAAAAAAAAAAAAA&#10;AAAAAAAAAFtDb250ZW50X1R5cGVzXS54bWxQSwECLQAUAAYACAAAACEAWvQsW78AAAAVAQAACwAA&#10;AAAAAAAAAAAAAAAfAQAAX3JlbHMvLnJlbHNQSwECLQAUAAYACAAAACEA7pt9fcMAAADdAAAADwAA&#10;AAAAAAAAAAAAAAAHAgAAZHJzL2Rvd25yZXYueG1sUEsFBgAAAAADAAMAtwAAAPcCAAAAAA==&#10;">
                        <v:shape id="Freeform 1381" o:spid="_x0000_s1046" style="position:absolute;left:4042;top:108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82" o:spid="_x0000_s1047" style="position:absolute;left:4042;top:10838;width:10;height:2" coordorigin="4042,1083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aR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">
                        <v:shape id="Freeform 1383" o:spid="_x0000_s1048" style="position:absolute;left:4042;top:1083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84" o:spid="_x0000_s1049" style="position:absolute;left:4042;top:10877;width:10;height:2" coordorigin="4042,1087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t+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">
                        <v:shape id="Freeform 1385" o:spid="_x0000_s1050" style="position:absolute;left:4042;top:1087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86" o:spid="_x0000_s1051" style="position:absolute;left:4042;top:10915;width:10;height:2" coordorigin="4042,1091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">
                        <v:shape id="Freeform 1387" o:spid="_x0000_s1052" style="position:absolute;left:4042;top:1091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88" o:spid="_x0000_s1053" style="position:absolute;left:4042;top:10954;width:10;height:2" coordorigin="4042,1095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XF7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/DWB+zfhBDn7BwAA//8DAFBLAQItABQABgAIAAAAIQDb4fbL7gAAAIUBAAATAAAAAAAAAAAA&#10;AAAAAAAAAABbQ29udGVudF9UeXBlc10ueG1sUEsBAi0AFAAGAAgAAAAhAFr0LFu/AAAAFQEAAAsA&#10;AAAAAAAAAAAAAAAAHwEAAF9yZWxzLy5yZWxzUEsBAi0AFAAGAAgAAAAhABDtcXvEAAAA3QAAAA8A&#10;AAAAAAAAAAAAAAAABwIAAGRycy9kb3ducmV2LnhtbFBLBQYAAAAAAwADALcAAAD4AgAAAAA=&#10;">
                        <v:shape id="Freeform 1389" o:spid="_x0000_s1054" style="position:absolute;left:4042;top:1095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90" o:spid="_x0000_s1055" style="position:absolute;left:4042;top:10992;width:10;height:2" coordorigin="4042,1099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1a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f5iGcPrm3CC3DwBAAD//wMAUEsBAi0AFAAGAAgAAAAhANvh9svuAAAAhQEAABMAAAAAAAAAAAAA&#10;AAAAAAAAAFtDb250ZW50X1R5cGVzXS54bWxQSwECLQAUAAYACAAAACEAWvQsW78AAAAVAQAACwAA&#10;AAAAAAAAAAAAAAAfAQAAX3JlbHMvLnJlbHNQSwECLQAUAAYACAAAACEA204NWsMAAADdAAAADwAA&#10;AAAAAAAAAAAAAAAHAgAAZHJzL2Rvd25yZXYueG1sUEsFBgAAAAADAAMAtwAAAPcCAAAAAA==&#10;">
                        <v:shape id="Freeform 1391" o:spid="_x0000_s1056" style="position:absolute;left:4042;top:109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92" o:spid="_x0000_s1057" style="position:absolute;left:4042;top:11030;width:10;height:2" coordorigin="4042,1103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Da2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k3QJv9+EE+T6AQAA//8DAFBLAQItABQABgAIAAAAIQDb4fbL7gAAAIUBAAATAAAAAAAAAAAA&#10;AAAAAAAAAABbQ29udGVudF9UeXBlc10ueG1sUEsBAi0AFAAGAAgAAAAhAFr0LFu/AAAAFQEAAAsA&#10;AAAAAAAAAAAAAAAAHwEAAF9yZWxzLy5yZWxzUEsBAi0AFAAGAAgAAAAhAETQNrbEAAAA3QAAAA8A&#10;AAAAAAAAAAAAAAAABwIAAGRycy9kb3ducmV2LnhtbFBLBQYAAAAAAwADALcAAAD4AgAAAAA=&#10;">
                        <v:shape id="Freeform 1393" o:spid="_x0000_s1058" style="position:absolute;left:4042;top:1103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94" o:spid="_x0000_s1059" style="position:absolute;left:4042;top:11069;width:10;height:2" coordorigin="4042,1106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tZ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p1kCf9+EE+TmFwAA//8DAFBLAQItABQABgAIAAAAIQDb4fbL7gAAAIUBAAATAAAAAAAAAAAA&#10;AAAAAAAAAABbQ29udGVudF9UeXBlc10ueG1sUEsBAi0AFAAGAAgAAAAhAFr0LFu/AAAAFQEAAAsA&#10;AAAAAAAAAAAAAAAAHwEAAF9yZWxzLy5yZWxzUEsBAi0AFAAGAAgAAAAhAKR1C1nEAAAA3QAAAA8A&#10;AAAAAAAAAAAAAAAABwIAAGRycy9kb3ducmV2LnhtbFBLBQYAAAAAAwADALcAAAD4AgAAAAA=&#10;">
                        <v:shape id="Freeform 1395" o:spid="_x0000_s1060" style="position:absolute;left:4042;top:1106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96" o:spid="_x0000_s1061" style="position:absolute;left:4042;top:11107;width:10;height:2" coordorigin="4042,1110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        <v:shape id="Freeform 1397" o:spid="_x0000_s1062" style="position:absolute;left:4042;top:1110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398" o:spid="_x0000_s1063" style="position:absolute;left:4042;top:11146;width:10;height:2" coordorigin="4042,111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">
                        <v:shape id="Freeform 1399" o:spid="_x0000_s1064" style="position:absolute;left:4042;top:111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00" o:spid="_x0000_s1065" style="position:absolute;left:4042;top:11184;width:10;height:2" coordorigin="4042,1118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uH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VwzPb8IJcvEPAAD//wMAUEsBAi0AFAAGAAgAAAAhANvh9svuAAAAhQEAABMAAAAAAAAAAAAA&#10;AAAAAAAAAFtDb250ZW50X1R5cGVzXS54bWxQSwECLQAUAAYACAAAACEAWvQsW78AAAAVAQAACwAA&#10;AAAAAAAAAAAAAAAfAQAAX3JlbHMvLnJlbHNQSwECLQAUAAYACAAAACEAXpebh8MAAADdAAAADwAA&#10;AAAAAAAAAAAAAAAHAgAAZHJzL2Rvd25yZXYueG1sUEsFBgAAAAADAAMAtwAAAPcCAAAAAA==&#10;">
                        <v:shape id="Freeform 1401" o:spid="_x0000_s1066" style="position:absolute;left:4042;top:1118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02" o:spid="_x0000_s1067" style="position:absolute;left:4042;top:11222;width:10;height:2" coordorigin="4042,1122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Br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DBCaBrxQAAAN0AAAAP&#10;AAAAAAAAAAAAAAAAAAcCAABkcnMvZG93bnJldi54bWxQSwUGAAAAAAMAAwC3AAAA+QIAAAAA&#10;">
                        <v:shape id="Freeform 1403" o:spid="_x0000_s1068" style="position:absolute;left:4042;top:112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04" o:spid="_x0000_s1069" style="position:absolute;left:4042;top:11261;width:10;height:2" coordorigin="4042,112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2E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">
                        <v:shape id="Freeform 1405" o:spid="_x0000_s1070" style="position:absolute;left:4042;top:112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06" o:spid="_x0000_s1071" style="position:absolute;left:4042;top:11299;width:10;height:2" coordorigin="4042,1129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Zo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PPmC+zfhBDn7BwAA//8DAFBLAQItABQABgAIAAAAIQDb4fbL7gAAAIUBAAATAAAAAAAAAAAA&#10;AAAAAAAAAABbQ29udGVudF9UeXBlc10ueG1sUEsBAi0AFAAGAAgAAAAhAFr0LFu/AAAAFQEAAAsA&#10;AAAAAAAAAAAAAAAAHwEAAF9yZWxzLy5yZWxzUEsBAi0AFAAGAAgAAAAhAL4ypmjEAAAA3QAAAA8A&#10;AAAAAAAAAAAAAAAABwIAAGRycy9kb3ducmV2LnhtbFBLBQYAAAAAAwADALcAAAD4AgAAAAA=&#10;">
                        <v:shape id="Freeform 1407" o:spid="_x0000_s1072" style="position:absolute;left:4042;top:1129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08" o:spid="_x0000_s1073" style="position:absolute;left:4042;top:11338;width:10;height:2" coordorigin="4042,1133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">
                        <v:shape id="Freeform 1409" o:spid="_x0000_s1074" style="position:absolute;left:4042;top:1133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10" o:spid="_x0000_s1075" style="position:absolute;left:4042;top:11376;width:10;height:2" coordorigin="4042,1137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AGd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3ECv9+EE+TmBwAA//8DAFBLAQItABQABgAIAAAAIQDb4fbL7gAAAIUBAAATAAAAAAAAAAAA&#10;AAAAAAAAAABbQ29udGVudF9UeXBlc10ueG1sUEsBAi0AFAAGAAgAAAAhAFr0LFu/AAAAFQEAAAsA&#10;AAAAAAAAAAAAAAAAHwEAAF9yZWxzLy5yZWxzUEsBAi0AFAAGAAgAAAAhAMB8AZ3EAAAA3QAAAA8A&#10;AAAAAAAAAAAAAAAABwIAAGRycy9kb3ducmV2LnhtbFBLBQYAAAAAAwADALcAAAD4AgAAAAA=&#10;">
                        <v:shape id="Freeform 1411" o:spid="_x0000_s1076" style="position:absolute;left:4042;top:1137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12" o:spid="_x0000_s1077" style="position:absolute;left:4042;top:11414;width:10;height:2" coordorigin="4042,1141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jpx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pNIa/b8IJcvkLAAD//wMAUEsBAi0AFAAGAAgAAAAhANvh9svuAAAAhQEAABMAAAAAAAAAAAAA&#10;AAAAAAAAAFtDb250ZW50X1R5cGVzXS54bWxQSwECLQAUAAYACAAAACEAWvQsW78AAAAVAQAACwAA&#10;AAAAAAAAAAAAAAAfAQAAX3JlbHMvLnJlbHNQSwECLQAUAAYACAAAACEAX+I6ccMAAADdAAAADwAA&#10;AAAAAAAAAAAAAAAHAgAAZHJzL2Rvd25yZXYueG1sUEsFBgAAAAADAAMAtwAAAPcCAAAAAA==&#10;">
                        <v:shape id="Freeform 1413" o:spid="_x0000_s1078" style="position:absolute;left:4042;top:1141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14" o:spid="_x0000_s1079" style="position:absolute;left:4042;top:11453;width:10;height:2" coordorigin="4042,1145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wee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5NIW/b8IJcvkLAAD//wMAUEsBAi0AFAAGAAgAAAAhANvh9svuAAAAhQEAABMAAAAAAAAAAAAA&#10;AAAAAAAAAFtDb250ZW50X1R5cGVzXS54bWxQSwECLQAUAAYACAAAACEAWvQsW78AAAAVAQAACwAA&#10;AAAAAAAAAAAAAAAfAQAAX3JlbHMvLnJlbHNQSwECLQAUAAYACAAAACEAv0cHnsMAAADdAAAADwAA&#10;AAAAAAAAAAAAAAAHAgAAZHJzL2Rvd25yZXYueG1sUEsFBgAAAAADAAMAtwAAAPcCAAAAAA==&#10;">
                        <v:shape id="Freeform 1415" o:spid="_x0000_s1080" style="position:absolute;left:4042;top:114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16" o:spid="_x0000_s1081" style="position:absolute;left:4042;top:11491;width:10;height:2" coordorigin="4042,1149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Txy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aAbPb8IJcvEPAAD//wMAUEsBAi0AFAAGAAgAAAAhANvh9svuAAAAhQEAABMAAAAAAAAAAAAA&#10;AAAAAAAAAFtDb250ZW50X1R5cGVzXS54bWxQSwECLQAUAAYACAAAACEAWvQsW78AAAAVAQAACwAA&#10;AAAAAAAAAAAAAAAfAQAAX3JlbHMvLnJlbHNQSwECLQAUAAYACAAAACEAINk8csMAAADdAAAADwAA&#10;AAAAAAAAAAAAAAAHAgAAZHJzL2Rvd25yZXYueG1sUEsFBgAAAAADAAMAtwAAAPcCAAAAAA==&#10;">
                        <v:shape id="Freeform 1417" o:spid="_x0000_s1082" style="position:absolute;left:4042;top:1149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18" o:spid="_x0000_s1083" style="position:absolute;left:4042;top:11530;width:10;height:2" coordorigin="4042,1153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2b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2gBv9+EE+TqBwAA//8DAFBLAQItABQABgAIAAAAIQDb4fbL7gAAAIUBAAATAAAAAAAAAAAA&#10;AAAAAAAAAABbQ29udGVudF9UeXBlc10ueG1sUEsBAi0AFAAGAAgAAAAhAFr0LFu/AAAAFQEAAAsA&#10;AAAAAAAAAAAAAAAAHwEAAF9yZWxzLy5yZWxzUEsBAi0AFAAGAAgAAAAhAD4KDZvEAAAA3QAAAA8A&#10;AAAAAAAAAAAAAAAABwIAAGRycy9kb3ducmV2LnhtbFBLBQYAAAAAAwADALcAAAD4AgAAAAA=&#10;">
                        <v:shape id="Freeform 1419" o:spid="_x0000_s1084" style="position:absolute;left:4042;top:1153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20" o:spid="_x0000_s1085" style="position:absolute;left:4042;top:11568;width:10;height:2" coordorigin="4042,1156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dA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j/Uyl4fBNPkIs7AAAA//8DAFBLAQItABQABgAIAAAAIQDb4fbL7gAAAIUBAAATAAAAAAAAAAAA&#10;AAAAAAAAAABbQ29udGVudF9UeXBlc10ueG1sUEsBAi0AFAAGAAgAAAAhAFr0LFu/AAAAFQEAAAsA&#10;AAAAAAAAAAAAAAAAHwEAAF9yZWxzLy5yZWxzUEsBAi0AFAAGAAgAAAAhAEWll0DEAAAA3QAAAA8A&#10;AAAAAAAAAAAAAAAABwIAAGRycy9kb3ducmV2LnhtbFBLBQYAAAAAAwADALcAAAD4AgAAAAA=&#10;">
                        <v:shape id="Freeform 1421" o:spid="_x0000_s1086" style="position:absolute;left:4042;top:1156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22" o:spid="_x0000_s1087" style="position:absolute;left:4042;top:11606;width:10;height:2" coordorigin="4042,1160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6ys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pPIa/b8IJcvkLAAD//wMAUEsBAi0AFAAGAAgAAAAhANvh9svuAAAAhQEAABMAAAAAAAAAAAAA&#10;AAAAAAAAAFtDb250ZW50X1R5cGVzXS54bWxQSwECLQAUAAYACAAAACEAWvQsW78AAAAVAQAACwAA&#10;AAAAAAAAAAAAAAAfAQAAX3JlbHMvLnJlbHNQSwECLQAUAAYACAAAACEA2jusrMMAAADdAAAADwAA&#10;AAAAAAAAAAAAAAAHAgAAZHJzL2Rvd25yZXYueG1sUEsFBgAAAAADAAMAtwAAAPcCAAAAAA==&#10;">
                        <v:shape id="Freeform 1423" o:spid="_x0000_s1088" style="position:absolute;left:4042;top:1160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24" o:spid="_x0000_s1089" style="position:absolute;left:4042;top:11645;width:10;height:2" coordorigin="4042,1164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FD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5PIW/b8IJcvkLAAD//wMAUEsBAi0AFAAGAAgAAAAhANvh9svuAAAAhQEAABMAAAAAAAAAAAAA&#10;AAAAAAAAAFtDb250ZW50X1R5cGVzXS54bWxQSwECLQAUAAYACAAAACEAWvQsW78AAAAVAQAACwAA&#10;AAAAAAAAAAAAAAAfAQAAX3JlbHMvLnJlbHNQSwECLQAUAAYACAAAACEAOp6RQ8MAAADdAAAADwAA&#10;AAAAAAAAAAAAAAAHAgAAZHJzL2Rvd25yZXYueG1sUEsFBgAAAAADAAMAtwAAAPcCAAAAAA==&#10;">
                        <v:shape id="Freeform 1425" o:spid="_x0000_s1090" style="position:absolute;left:4042;top:1164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26" o:spid="_x0000_s1091" style="position:absolute;left:4042;top:11683;width:10;height:2" coordorigin="4042,116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qv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eAbPb8IJcvEPAAD//wMAUEsBAi0AFAAGAAgAAAAhANvh9svuAAAAhQEAABMAAAAAAAAAAAAA&#10;AAAAAAAAAFtDb250ZW50X1R5cGVzXS54bWxQSwECLQAUAAYACAAAACEAWvQsW78AAAAVAQAACwAA&#10;AAAAAAAAAAAAAAAfAQAAX3JlbHMvLnJlbHNQSwECLQAUAAYACAAAACEApQCqr8MAAADdAAAADwAA&#10;AAAAAAAAAAAAAAAHAgAAZHJzL2Rvd25yZXYueG1sUEsFBgAAAAADAAMAtwAAAPcCAAAAAA==&#10;">
                        <v:shape id="Freeform 1427" o:spid="_x0000_s1092" style="position:absolute;left:4042;top:116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28" o:spid="_x0000_s1093" style="position:absolute;left:4042;top:11722;width:10;height:2" coordorigin="4042,1172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5tG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P4y/4+yacIBdPAAAA//8DAFBLAQItABQABgAIAAAAIQDb4fbL7gAAAIUBAAATAAAAAAAAAAAA&#10;AAAAAAAAAABbQ29udGVudF9UeXBlc10ueG1sUEsBAi0AFAAGAAgAAAAhAFr0LFu/AAAAFQEAAAsA&#10;AAAAAAAAAAAAAAAAHwEAAF9yZWxzLy5yZWxzUEsBAi0AFAAGAAgAAAAhALvTm0bEAAAA3QAAAA8A&#10;AAAAAAAAAAAAAAAABwIAAGRycy9kb3ducmV2LnhtbFBLBQYAAAAAAwADALcAAAD4AgAAAAA=&#10;">
                        <v:shape id="Freeform 1429" o:spid="_x0000_s1094" style="position:absolute;left:4042;top:11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30" o:spid="_x0000_s1095" style="position:absolute;left:4042;top:11760;width:10;height:2" coordorigin="4042,1176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39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">
                        <v:shape id="Freeform 1431" o:spid="_x0000_s1096" style="position:absolute;left:4042;top:1176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32" o:spid="_x0000_s1097" style="position:absolute;left:4042;top:11798;width:10;height:2" coordorigin="4042,1179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YR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">
                        <v:shape id="Freeform 1433" o:spid="_x0000_s1098" style="position:absolute;left:4042;top:1179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34" o:spid="_x0000_s1099" style="position:absolute;left:4042;top:11837;width:10;height:2" coordorigin="4042,1183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lv+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">
                        <v:shape id="Freeform 1435" o:spid="_x0000_s1100" style="position:absolute;left:4042;top:1183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36" o:spid="_x0000_s1101" style="position:absolute;left:4042;top:11875;width:10;height:2" coordorigin="4042,1187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">
                        <v:shape id="Freeform 1437" o:spid="_x0000_s1102" style="position:absolute;left:4042;top:1187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38" o:spid="_x0000_s1103" style="position:absolute;left:4042;top:11914;width:10;height:2" coordorigin="4042,1191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        <v:shape id="Freeform 1439" o:spid="_x0000_s1104" style="position:absolute;left:4042;top:1191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40" o:spid="_x0000_s1105" style="position:absolute;left:4042;top:11952;width:10;height:2" coordorigin="4042,1195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sg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zpOIa/b8IJcvkLAAD//wMAUEsBAi0AFAAGAAgAAAAhANvh9svuAAAAhQEAABMAAAAAAAAAAAAA&#10;AAAAAAAAAFtDb250ZW50X1R5cGVzXS54bWxQSwECLQAUAAYACAAAACEAWvQsW78AAAAVAQAACwAA&#10;AAAAAAAAAAAAAAAfAQAAX3JlbHMvLnJlbHNQSwECLQAUAAYACAAAACEADhDLIMMAAADdAAAADwAA&#10;AAAAAAAAAAAAAAAHAgAAZHJzL2Rvd25yZXYueG1sUEsFBgAAAAADAAMAtwAAAPcCAAAAAA==&#10;">
                        <v:shape id="Freeform 1441" o:spid="_x0000_s1106" style="position:absolute;left:4042;top:1195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42" o:spid="_x0000_s1107" style="position:absolute;left:4042;top:11990;width:10;height:2" coordorigin="4042,1199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DMxAAAAN0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g/SRL4+yacIBe/AAAA//8DAFBLAQItABQABgAIAAAAIQDb4fbL7gAAAIUBAAATAAAAAAAAAAAA&#10;AAAAAAAAAABbQ29udGVudF9UeXBlc10ueG1sUEsBAi0AFAAGAAgAAAAhAFr0LFu/AAAAFQEAAAsA&#10;AAAAAAAAAAAAAAAAHwEAAF9yZWxzLy5yZWxzUEsBAi0AFAAGAAgAAAAhAJGO8MzEAAAA3QAAAA8A&#10;AAAAAAAAAAAAAAAABwIAAGRycy9kb3ducmV2LnhtbFBLBQYAAAAAAwADALcAAAD4AgAAAAA=&#10;">
                        <v:shape id="Freeform 1443" o:spid="_x0000_s1108" style="position:absolute;left:4042;top:1199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44" o:spid="_x0000_s1109" style="position:absolute;left:4042;top:12029;width:10;height:2" coordorigin="4042,1202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80j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">
                        <v:shape id="Freeform 1445" o:spid="_x0000_s1110" style="position:absolute;left:4042;top:1202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375727">
              <w:rPr>
                <w:rFonts w:eastAsia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6587DB12" wp14:editId="27EC2FE9">
                      <wp:simplePos x="0" y="0"/>
                      <wp:positionH relativeFrom="page">
                        <wp:posOffset>633095</wp:posOffset>
                      </wp:positionH>
                      <wp:positionV relativeFrom="page">
                        <wp:posOffset>7713980</wp:posOffset>
                      </wp:positionV>
                      <wp:extent cx="26035" cy="483235"/>
                      <wp:effectExtent l="4445" t="8255" r="7620" b="3810"/>
                      <wp:wrapNone/>
                      <wp:docPr id="1611" name="Gruppo 1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483235"/>
                                <a:chOff x="997" y="12148"/>
                                <a:chExt cx="41" cy="761"/>
                              </a:xfrm>
                            </wpg:grpSpPr>
                            <wpg:grpSp>
                              <wpg:cNvPr id="1612" name="Group 14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163"/>
                                  <a:ext cx="10" cy="2"/>
                                  <a:chOff x="1013" y="12163"/>
                                  <a:chExt cx="10" cy="2"/>
                                </a:xfrm>
                              </wpg:grpSpPr>
                              <wps:wsp>
                                <wps:cNvPr id="1613" name="Freeform 14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16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14" name="Group 14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202"/>
                                  <a:ext cx="10" cy="2"/>
                                  <a:chOff x="1013" y="12202"/>
                                  <a:chExt cx="10" cy="2"/>
                                </a:xfrm>
                              </wpg:grpSpPr>
                              <wps:wsp>
                                <wps:cNvPr id="1615" name="Freeform 1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20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16" name="Group 14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240"/>
                                  <a:ext cx="10" cy="2"/>
                                  <a:chOff x="1013" y="12240"/>
                                  <a:chExt cx="10" cy="2"/>
                                </a:xfrm>
                              </wpg:grpSpPr>
                              <wps:wsp>
                                <wps:cNvPr id="1617" name="Freeform 14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24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18" name="Group 14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278"/>
                                  <a:ext cx="10" cy="2"/>
                                  <a:chOff x="1013" y="12278"/>
                                  <a:chExt cx="10" cy="2"/>
                                </a:xfrm>
                              </wpg:grpSpPr>
                              <wps:wsp>
                                <wps:cNvPr id="1619" name="Freeform 14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27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20" name="Group 14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317"/>
                                  <a:ext cx="10" cy="2"/>
                                  <a:chOff x="1013" y="12317"/>
                                  <a:chExt cx="10" cy="2"/>
                                </a:xfrm>
                              </wpg:grpSpPr>
                              <wps:wsp>
                                <wps:cNvPr id="1621" name="Freeform 14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31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22" name="Group 14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355"/>
                                  <a:ext cx="10" cy="2"/>
                                  <a:chOff x="1013" y="12355"/>
                                  <a:chExt cx="10" cy="2"/>
                                </a:xfrm>
                              </wpg:grpSpPr>
                              <wps:wsp>
                                <wps:cNvPr id="1623" name="Freeform 14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35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24" name="Group 14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394"/>
                                  <a:ext cx="10" cy="2"/>
                                  <a:chOff x="1013" y="12394"/>
                                  <a:chExt cx="10" cy="2"/>
                                </a:xfrm>
                              </wpg:grpSpPr>
                              <wps:wsp>
                                <wps:cNvPr id="1625" name="Freeform 14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39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26" name="Group 14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432"/>
                                  <a:ext cx="10" cy="2"/>
                                  <a:chOff x="1013" y="12432"/>
                                  <a:chExt cx="10" cy="2"/>
                                </a:xfrm>
                              </wpg:grpSpPr>
                              <wps:wsp>
                                <wps:cNvPr id="1627" name="Freeform 14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43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28" name="Group 14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470"/>
                                  <a:ext cx="10" cy="2"/>
                                  <a:chOff x="1013" y="12470"/>
                                  <a:chExt cx="10" cy="2"/>
                                </a:xfrm>
                              </wpg:grpSpPr>
                              <wps:wsp>
                                <wps:cNvPr id="1629" name="Freeform 14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47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30" name="Group 14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509"/>
                                  <a:ext cx="10" cy="2"/>
                                  <a:chOff x="1013" y="12509"/>
                                  <a:chExt cx="10" cy="2"/>
                                </a:xfrm>
                              </wpg:grpSpPr>
                              <wps:wsp>
                                <wps:cNvPr id="1631" name="Freeform 14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50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32" name="Group 14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547"/>
                                  <a:ext cx="10" cy="2"/>
                                  <a:chOff x="1013" y="12547"/>
                                  <a:chExt cx="10" cy="2"/>
                                </a:xfrm>
                              </wpg:grpSpPr>
                              <wps:wsp>
                                <wps:cNvPr id="1633" name="Freeform 14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54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34" name="Group 14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586"/>
                                  <a:ext cx="10" cy="2"/>
                                  <a:chOff x="1013" y="12586"/>
                                  <a:chExt cx="10" cy="2"/>
                                </a:xfrm>
                              </wpg:grpSpPr>
                              <wps:wsp>
                                <wps:cNvPr id="1635" name="Freeform 14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58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36" name="Group 14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624"/>
                                  <a:ext cx="10" cy="2"/>
                                  <a:chOff x="1013" y="12624"/>
                                  <a:chExt cx="10" cy="2"/>
                                </a:xfrm>
                              </wpg:grpSpPr>
                              <wps:wsp>
                                <wps:cNvPr id="1637" name="Freeform 14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62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38" name="Group 14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662"/>
                                  <a:ext cx="10" cy="2"/>
                                  <a:chOff x="1013" y="12662"/>
                                  <a:chExt cx="10" cy="2"/>
                                </a:xfrm>
                              </wpg:grpSpPr>
                              <wps:wsp>
                                <wps:cNvPr id="1639" name="Freeform 14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66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40" name="Group 14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701"/>
                                  <a:ext cx="10" cy="2"/>
                                  <a:chOff x="1013" y="12701"/>
                                  <a:chExt cx="10" cy="2"/>
                                </a:xfrm>
                              </wpg:grpSpPr>
                              <wps:wsp>
                                <wps:cNvPr id="1641" name="Freeform 14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70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42" name="Group 1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739"/>
                                  <a:ext cx="10" cy="2"/>
                                  <a:chOff x="1013" y="12739"/>
                                  <a:chExt cx="10" cy="2"/>
                                </a:xfrm>
                              </wpg:grpSpPr>
                              <wps:wsp>
                                <wps:cNvPr id="1643" name="Freeform 14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73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44" name="Group 14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778"/>
                                  <a:ext cx="10" cy="2"/>
                                  <a:chOff x="1013" y="12778"/>
                                  <a:chExt cx="10" cy="2"/>
                                </a:xfrm>
                              </wpg:grpSpPr>
                              <wps:wsp>
                                <wps:cNvPr id="1645" name="Freeform 14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77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46" name="Group 14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816"/>
                                  <a:ext cx="10" cy="2"/>
                                  <a:chOff x="1013" y="12816"/>
                                  <a:chExt cx="10" cy="2"/>
                                </a:xfrm>
                              </wpg:grpSpPr>
                              <wps:wsp>
                                <wps:cNvPr id="1647" name="Freeform 14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81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48" name="Group 14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854"/>
                                  <a:ext cx="10" cy="2"/>
                                  <a:chOff x="1013" y="12854"/>
                                  <a:chExt cx="10" cy="2"/>
                                </a:xfrm>
                              </wpg:grpSpPr>
                              <wps:wsp>
                                <wps:cNvPr id="1649" name="Freeform 14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85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50" name="Group 14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2893"/>
                                  <a:ext cx="10" cy="2"/>
                                  <a:chOff x="1013" y="12893"/>
                                  <a:chExt cx="10" cy="2"/>
                                </a:xfrm>
                              </wpg:grpSpPr>
                              <wps:wsp>
                                <wps:cNvPr id="1651" name="Freeform 14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289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A32229" id="Gruppo 1611" o:spid="_x0000_s1026" style="position:absolute;margin-left:49.85pt;margin-top:607.4pt;width:2.05pt;height:38.05pt;z-index:-251647488;mso-position-horizontal-relative:page;mso-position-vertical-relative:page" coordorigin="997,12148" coordsize="4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">
                      <v:group id="Group 1447" o:spid="_x0000_s1027" style="position:absolute;left:1013;top:12163;width:10;height:2" coordorigin="1013,1216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aq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Zz+D5TThBbv8BAAD//wMAUEsBAi0AFAAGAAgAAAAhANvh9svuAAAAhQEAABMAAAAAAAAAAAAA&#10;AAAAAAAAAFtDb250ZW50X1R5cGVzXS54bWxQSwECLQAUAAYACAAAACEAWvQsW78AAAAVAQAACwAA&#10;AAAAAAAAAAAAAAAfAQAAX3JlbHMvLnJlbHNQSwECLQAUAAYACAAAACEAw5YGqsMAAADdAAAADwAA&#10;AAAAAAAAAAAAAAAHAgAAZHJzL2Rvd25yZXYueG1sUEsFBgAAAAADAAMAtwAAAPcCAAAAAA==&#10;">
                        <v:shape id="Freeform 1448" o:spid="_x0000_s1028" style="position:absolute;left:1013;top:1216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49" o:spid="_x0000_s1029" style="position:absolute;left:1013;top:12202;width:10;height:2" coordorigin="1013,1220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tF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Z/AHPb8IJcvEPAAD//wMAUEsBAi0AFAAGAAgAAAAhANvh9svuAAAAhQEAABMAAAAAAAAAAAAA&#10;AAAAAAAAAFtDb250ZW50X1R5cGVzXS54bWxQSwECLQAUAAYACAAAACEAWvQsW78AAAAVAQAACwAA&#10;AAAAAAAAAAAAAAAfAQAAX3JlbHMvLnJlbHNQSwECLQAUAAYACAAAACEAIzM7RcMAAADdAAAADwAA&#10;AAAAAAAAAAAAAAAHAgAAZHJzL2Rvd25yZXYueG1sUEsFBgAAAAADAAMAtwAAAPcCAAAAAA==&#10;">
                        <v:shape id="Freeform 1450" o:spid="_x0000_s1030" style="position:absolute;left:1013;top:1220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51" o:spid="_x0000_s1031" style="position:absolute;left:1013;top:12240;width:10;height:2" coordorigin="1013,1224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QCp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ziB2zfhBLn+AwAA//8DAFBLAQItABQABgAIAAAAIQDb4fbL7gAAAIUBAAATAAAAAAAAAAAA&#10;AAAAAAAAAABbQ29udGVudF9UeXBlc10ueG1sUEsBAi0AFAAGAAgAAAAhAFr0LFu/AAAAFQEAAAsA&#10;AAAAAAAAAAAAAAAAHwEAAF9yZWxzLy5yZWxzUEsBAi0AFAAGAAgAAAAhALytAKnEAAAA3QAAAA8A&#10;AAAAAAAAAAAAAAAABwIAAGRycy9kb3ducmV2LnhtbFBLBQYAAAAAAwADALcAAAD4AgAAAAA=&#10;">
                        <v:shape id="Freeform 1452" o:spid="_x0000_s1032" style="position:absolute;left:1013;top:1224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53" o:spid="_x0000_s1033" style="position:absolute;left:1013;top:12278;width:10;height:2" coordorigin="1013,122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FA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6ngyjcygs5/AQAA//8DAFBLAQItABQABgAIAAAAIQDb4fbL7gAAAIUBAAATAAAAAAAA&#10;AAAAAAAAAAAAAABbQ29udGVudF9UeXBlc10ueG1sUEsBAi0AFAAGAAgAAAAhAFr0LFu/AAAAFQEA&#10;AAsAAAAAAAAAAAAAAAAAHwEAAF9yZWxzLy5yZWxzUEsBAi0AFAAGAAgAAAAhAKJ+MUDHAAAA3QAA&#10;AA8AAAAAAAAAAAAAAAAABwIAAGRycy9kb3ducmV2LnhtbFBLBQYAAAAAAwADALcAAAD7AgAAAAA=&#10;">
                        <v:shape id="Freeform 1454" o:spid="_x0000_s1034" style="position:absolute;left:1013;top:122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55" o:spid="_x0000_s1035" style="position:absolute;left:1013;top:12317;width:10;height:2" coordorigin="1013,123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f7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AXM+GXb2QEvf4FAAD//wMAUEsBAi0AFAAGAAgAAAAhANvh9svuAAAAhQEAABMAAAAAAAAA&#10;AAAAAAAAAAAAAFtDb250ZW50X1R5cGVzXS54bWxQSwECLQAUAAYACAAAACEAWvQsW78AAAAVAQAA&#10;CwAAAAAAAAAAAAAAAAAfAQAAX3JlbHMvLnJlbHNQSwECLQAUAAYACAAAACEAkmT3+8YAAADdAAAA&#10;DwAAAAAAAAAAAAAAAAAHAgAAZHJzL2Rvd25yZXYueG1sUEsFBgAAAAADAAMAtwAAAPoCAAAAAA==&#10;">
                        <v:shape id="Freeform 1456" o:spid="_x0000_s1036" style="position:absolute;left:1013;top:123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57" o:spid="_x0000_s1037" style="position:absolute;left:1013;top:12355;width:10;height:2" coordorigin="1013,1235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wX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f40SeD3m3CCXL4BAAD//wMAUEsBAi0AFAAGAAgAAAAhANvh9svuAAAAhQEAABMAAAAAAAAAAAAA&#10;AAAAAAAAAFtDb250ZW50X1R5cGVzXS54bWxQSwECLQAUAAYACAAAACEAWvQsW78AAAAVAQAACwAA&#10;AAAAAAAAAAAAAAAfAQAAX3JlbHMvLnJlbHNQSwECLQAUAAYACAAAACEADfrMF8MAAADdAAAADwAA&#10;AAAAAAAAAAAAAAAHAgAAZHJzL2Rvd25yZXYueG1sUEsFBgAAAAADAAMAtwAAAPcCAAAAAA==&#10;">
                        <v:shape id="Freeform 1458" o:spid="_x0000_s1038" style="position:absolute;left:1013;top:1235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59" o:spid="_x0000_s1039" style="position:absolute;left:1013;top:12394;width:10;height:2" coordorigin="1013,1239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        <v:shape id="Freeform 1460" o:spid="_x0000_s1040" style="position:absolute;left:1013;top:1239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61" o:spid="_x0000_s1041" style="position:absolute;left:1013;top:12432;width:10;height:2" coordorigin="1013,1243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oU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X4yTuD1TThBLv4AAAD//wMAUEsBAi0AFAAGAAgAAAAhANvh9svuAAAAhQEAABMAAAAAAAAAAAAA&#10;AAAAAAAAAFtDb250ZW50X1R5cGVzXS54bWxQSwECLQAUAAYACAAAACEAWvQsW78AAAAVAQAACwAA&#10;AAAAAAAAAAAAAAAfAQAAX3JlbHMvLnJlbHNQSwECLQAUAAYACAAAACEAcsHKFMMAAADdAAAADwAA&#10;AAAAAAAAAAAAAAAHAgAAZHJzL2Rvd25yZXYueG1sUEsFBgAAAAADAAMAtwAAAPcCAAAAAA==&#10;">
                        <v:shape id="Freeform 1462" o:spid="_x0000_s1042" style="position:absolute;left:1013;top:1243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63" o:spid="_x0000_s1043" style="position:absolute;left:1013;top:12470;width:10;height:2" coordorigin="1013,1247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v9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AXM8GVb2QEvf4FAAD//wMAUEsBAi0AFAAGAAgAAAAhANvh9svuAAAAhQEAABMAAAAAAAAA&#10;AAAAAAAAAAAAAFtDb250ZW50X1R5cGVzXS54bWxQSwECLQAUAAYACAAAACEAWvQsW78AAAAVAQAA&#10;CwAAAAAAAAAAAAAAAAAfAQAAX3JlbHMvLnJlbHNQSwECLQAUAAYACAAAACEAbBL7/cYAAADdAAAA&#10;DwAAAAAAAAAAAAAAAAAHAgAAZHJzL2Rvd25yZXYueG1sUEsFBgAAAAADAAMAtwAAAPoCAAAAAA==&#10;">
                        <v:shape id="Freeform 1464" o:spid="_x0000_s1044" style="position:absolute;left:1013;top:1247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65" o:spid="_x0000_s1045" style="position:absolute;left:1013;top:12509;width:10;height:2" coordorigin="1013,1250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Em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1yvhl29kBJ3/AQAA//8DAFBLAQItABQABgAIAAAAIQDb4fbL7gAAAIUBAAATAAAAAAAA&#10;AAAAAAAAAAAAAABbQ29udGVudF9UeXBlc10ueG1sUEsBAi0AFAAGAAgAAAAhAFr0LFu/AAAAFQEA&#10;AAsAAAAAAAAAAAAAAAAAHwEAAF9yZWxzLy5yZWxzUEsBAi0AFAAGAAgAAAAhABe9YSbHAAAA3QAA&#10;AA8AAAAAAAAAAAAAAAAABwIAAGRycy9kb3ducmV2LnhtbFBLBQYAAAAAAwADALcAAAD7AgAAAAA=&#10;">
                        <v:shape id="Freeform 1466" o:spid="_x0000_s1046" style="position:absolute;left:1013;top:1250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67" o:spid="_x0000_s1047" style="position:absolute;left:1013;top:12547;width:10;height:2" coordorigin="1013,1254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rK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">
                        <v:shape id="Freeform 1468" o:spid="_x0000_s1048" style="position:absolute;left:1013;top:1254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69" o:spid="_x0000_s1049" style="position:absolute;left:1013;top:12586;width:10;height:2" coordorigin="1013,1258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cl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">
                        <v:shape id="Freeform 1470" o:spid="_x0000_s1050" style="position:absolute;left:1013;top:1258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71" o:spid="_x0000_s1051" style="position:absolute;left:1013;top:12624;width:10;height:2" coordorigin="1013,1262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FzJ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X4yTeD1TThBrv4AAAD//wMAUEsBAi0AFAAGAAgAAAAhANvh9svuAAAAhQEAABMAAAAAAAAAAAAA&#10;AAAAAAAAAFtDb250ZW50X1R5cGVzXS54bWxQSwECLQAUAAYACAAAACEAWvQsW78AAAAVAQAACwAA&#10;AAAAAAAAAAAAAAAfAQAAX3JlbHMvLnJlbHNQSwECLQAUAAYACAAAACEA9xhcycMAAADdAAAADwAA&#10;AAAAAAAAAAAAAAAHAgAAZHJzL2Rvd25yZXYueG1sUEsFBgAAAAADAAMAtwAAAPcCAAAAAA==&#10;">
                        <v:shape id="Freeform 1472" o:spid="_x0000_s1052" style="position:absolute;left:1013;top:1262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73" o:spid="_x0000_s1053" style="position:absolute;left:1013;top:12662;width:10;height:2" coordorigin="1013,1266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20g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1yvBlW9kBJ3/AQAA//8DAFBLAQItABQABgAIAAAAIQDb4fbL7gAAAIUBAAATAAAAAAAA&#10;AAAAAAAAAAAAAABbQ29udGVudF9UeXBlc10ueG1sUEsBAi0AFAAGAAgAAAAhAFr0LFu/AAAAFQEA&#10;AAsAAAAAAAAAAAAAAAAAHwEAAF9yZWxzLy5yZWxzUEsBAi0AFAAGAAgAAAAhAOnLbSDHAAAA3QAA&#10;AA8AAAAAAAAAAAAAAAAABwIAAGRycy9kb3ducmV2LnhtbFBLBQYAAAAAAwADALcAAAD7AgAAAAA=&#10;">
                        <v:shape id="Freeform 1474" o:spid="_x0000_s1054" style="position:absolute;left:1013;top:1266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75" o:spid="_x0000_s1055" style="position:absolute;left:1013;top:12701;width:10;height:2" coordorigin="1013,1270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Jb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">
                        <v:shape id="Freeform 1476" o:spid="_x0000_s1056" style="position:absolute;left:1013;top:1270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77" o:spid="_x0000_s1057" style="position:absolute;left:1013;top:12739;width:10;height:2" coordorigin="1013,1273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m3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">
                        <v:shape id="Freeform 1478" o:spid="_x0000_s1058" style="position:absolute;left:1013;top:1273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79" o:spid="_x0000_s1059" style="position:absolute;left:1013;top:12778;width:10;height:2" coordorigin="1013,127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RY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">
                        <v:shape id="Freeform 1480" o:spid="_x0000_s1060" style="position:absolute;left:1013;top:127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81" o:spid="_x0000_s1061" style="position:absolute;left:1013;top:12816;width:10;height:2" coordorigin="1013,1281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0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xPvhL4+yacIOe/AAAA//8DAFBLAQItABQABgAIAAAAIQDb4fbL7gAAAIUBAAATAAAAAAAAAAAA&#10;AAAAAAAAAABbQ29udGVudF9UeXBlc10ueG1sUEsBAi0AFAAGAAgAAAAhAFr0LFu/AAAAFQEAAAsA&#10;AAAAAAAAAAAAAAAAHwEAAF9yZWxzLy5yZWxzUEsBAi0AFAAGAAgAAAAhAK8eL7TEAAAA3QAAAA8A&#10;AAAAAAAAAAAAAAAABwIAAGRycy9kb3ducmV2LnhtbFBLBQYAAAAAAwADALcAAAD4AgAAAAA=&#10;">
                        <v:shape id="Freeform 1482" o:spid="_x0000_s1062" style="position:absolute;left:1013;top:1281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83" o:spid="_x0000_s1063" style="position:absolute;left:1013;top:12854;width:10;height:2" coordorigin="1013,1285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5d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">
                        <v:shape id="Freeform 1484" o:spid="_x0000_s1064" style="position:absolute;left:1013;top:1285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85" o:spid="_x0000_s1065" style="position:absolute;left:1013;top:12893;width:10;height:2" coordorigin="1013,1289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SG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r88o2MoFcPAAAA//8DAFBLAQItABQABgAIAAAAIQDb4fbL7gAAAIUBAAATAAAAAAAA&#10;AAAAAAAAAAAAAABbQ29udGVudF9UeXBlc10ueG1sUEsBAi0AFAAGAAgAAAAhAFr0LFu/AAAAFQEA&#10;AAsAAAAAAAAAAAAAAAAAHwEAAF9yZWxzLy5yZWxzUEsBAi0AFAAGAAgAAAAhAMpihIbHAAAA3QAA&#10;AA8AAAAAAAAAAAAAAAAABwIAAGRycy9kb3ducmV2LnhtbFBLBQYAAAAAAwADALcAAAD7AgAAAAA=&#10;">
                        <v:shape id="Freeform 1486" o:spid="_x0000_s1066" style="position:absolute;left:1013;top:1289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375727">
              <w:rPr>
                <w:rFonts w:eastAsia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2AF6C67A" wp14:editId="5828FF13">
                      <wp:simplePos x="0" y="0"/>
                      <wp:positionH relativeFrom="page">
                        <wp:posOffset>1210310</wp:posOffset>
                      </wp:positionH>
                      <wp:positionV relativeFrom="page">
                        <wp:posOffset>7713980</wp:posOffset>
                      </wp:positionV>
                      <wp:extent cx="1372235" cy="1531620"/>
                      <wp:effectExtent l="635" t="8255" r="8255" b="3175"/>
                      <wp:wrapNone/>
                      <wp:docPr id="1484" name="Gruppo 1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2235" cy="1531620"/>
                                <a:chOff x="1906" y="12148"/>
                                <a:chExt cx="2161" cy="2412"/>
                              </a:xfrm>
                            </wpg:grpSpPr>
                            <wpg:grpSp>
                              <wpg:cNvPr id="1485" name="Group 14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163"/>
                                  <a:ext cx="10" cy="2"/>
                                  <a:chOff x="4042" y="12163"/>
                                  <a:chExt cx="10" cy="2"/>
                                </a:xfrm>
                              </wpg:grpSpPr>
                              <wps:wsp>
                                <wps:cNvPr id="1486" name="Freeform 14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16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87" name="Group 14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202"/>
                                  <a:ext cx="10" cy="2"/>
                                  <a:chOff x="4042" y="12202"/>
                                  <a:chExt cx="10" cy="2"/>
                                </a:xfrm>
                              </wpg:grpSpPr>
                              <wps:wsp>
                                <wps:cNvPr id="1488" name="Freeform 14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20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89" name="Group 1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240"/>
                                  <a:ext cx="10" cy="2"/>
                                  <a:chOff x="4042" y="12240"/>
                                  <a:chExt cx="10" cy="2"/>
                                </a:xfrm>
                              </wpg:grpSpPr>
                              <wps:wsp>
                                <wps:cNvPr id="1490" name="Freeform 14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24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91" name="Group 14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278"/>
                                  <a:ext cx="10" cy="2"/>
                                  <a:chOff x="4042" y="12278"/>
                                  <a:chExt cx="10" cy="2"/>
                                </a:xfrm>
                              </wpg:grpSpPr>
                              <wps:wsp>
                                <wps:cNvPr id="1492" name="Freeform 14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27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93" name="Group 14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317"/>
                                  <a:ext cx="10" cy="2"/>
                                  <a:chOff x="4042" y="12317"/>
                                  <a:chExt cx="10" cy="2"/>
                                </a:xfrm>
                              </wpg:grpSpPr>
                              <wps:wsp>
                                <wps:cNvPr id="1494" name="Freeform 14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31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95" name="Group 14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355"/>
                                  <a:ext cx="10" cy="2"/>
                                  <a:chOff x="4042" y="12355"/>
                                  <a:chExt cx="10" cy="2"/>
                                </a:xfrm>
                              </wpg:grpSpPr>
                              <wps:wsp>
                                <wps:cNvPr id="1496" name="Freeform 14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35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97" name="Group 15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394"/>
                                  <a:ext cx="10" cy="2"/>
                                  <a:chOff x="4042" y="12394"/>
                                  <a:chExt cx="10" cy="2"/>
                                </a:xfrm>
                              </wpg:grpSpPr>
                              <wps:wsp>
                                <wps:cNvPr id="1498" name="Freeform 15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39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99" name="Group 15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432"/>
                                  <a:ext cx="10" cy="2"/>
                                  <a:chOff x="4042" y="12432"/>
                                  <a:chExt cx="10" cy="2"/>
                                </a:xfrm>
                              </wpg:grpSpPr>
                              <wps:wsp>
                                <wps:cNvPr id="1500" name="Freeform 15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43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01" name="Group 15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470"/>
                                  <a:ext cx="10" cy="2"/>
                                  <a:chOff x="4042" y="12470"/>
                                  <a:chExt cx="10" cy="2"/>
                                </a:xfrm>
                              </wpg:grpSpPr>
                              <wps:wsp>
                                <wps:cNvPr id="1502" name="Freeform 15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47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03" name="Group 15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509"/>
                                  <a:ext cx="10" cy="2"/>
                                  <a:chOff x="4042" y="12509"/>
                                  <a:chExt cx="10" cy="2"/>
                                </a:xfrm>
                              </wpg:grpSpPr>
                              <wps:wsp>
                                <wps:cNvPr id="1504" name="Freeform 15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50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05" name="Group 15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547"/>
                                  <a:ext cx="10" cy="2"/>
                                  <a:chOff x="4042" y="12547"/>
                                  <a:chExt cx="10" cy="2"/>
                                </a:xfrm>
                              </wpg:grpSpPr>
                              <wps:wsp>
                                <wps:cNvPr id="1506" name="Freeform 15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54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07" name="Group 15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586"/>
                                  <a:ext cx="10" cy="2"/>
                                  <a:chOff x="4042" y="12586"/>
                                  <a:chExt cx="10" cy="2"/>
                                </a:xfrm>
                              </wpg:grpSpPr>
                              <wps:wsp>
                                <wps:cNvPr id="1508" name="Freeform 15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58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09" name="Group 15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624"/>
                                  <a:ext cx="10" cy="2"/>
                                  <a:chOff x="4042" y="12624"/>
                                  <a:chExt cx="10" cy="2"/>
                                </a:xfrm>
                              </wpg:grpSpPr>
                              <wps:wsp>
                                <wps:cNvPr id="1510" name="Freeform 15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62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11" name="Group 15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662"/>
                                  <a:ext cx="10" cy="2"/>
                                  <a:chOff x="4042" y="12662"/>
                                  <a:chExt cx="10" cy="2"/>
                                </a:xfrm>
                              </wpg:grpSpPr>
                              <wps:wsp>
                                <wps:cNvPr id="1512" name="Freeform 15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66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13" name="Group 15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701"/>
                                  <a:ext cx="10" cy="2"/>
                                  <a:chOff x="4042" y="12701"/>
                                  <a:chExt cx="10" cy="2"/>
                                </a:xfrm>
                              </wpg:grpSpPr>
                              <wps:wsp>
                                <wps:cNvPr id="1514" name="Freeform 15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70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15" name="Group 15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739"/>
                                  <a:ext cx="10" cy="2"/>
                                  <a:chOff x="4042" y="12739"/>
                                  <a:chExt cx="10" cy="2"/>
                                </a:xfrm>
                              </wpg:grpSpPr>
                              <wps:wsp>
                                <wps:cNvPr id="1516" name="Freeform 15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73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17" name="Group 15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778"/>
                                  <a:ext cx="10" cy="2"/>
                                  <a:chOff x="4042" y="12778"/>
                                  <a:chExt cx="10" cy="2"/>
                                </a:xfrm>
                              </wpg:grpSpPr>
                              <wps:wsp>
                                <wps:cNvPr id="1518" name="Freeform 15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77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19" name="Group 15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816"/>
                                  <a:ext cx="10" cy="2"/>
                                  <a:chOff x="4042" y="12816"/>
                                  <a:chExt cx="10" cy="2"/>
                                </a:xfrm>
                              </wpg:grpSpPr>
                              <wps:wsp>
                                <wps:cNvPr id="1520" name="Freeform 15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81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21" name="Group 15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854"/>
                                  <a:ext cx="10" cy="2"/>
                                  <a:chOff x="4042" y="12854"/>
                                  <a:chExt cx="10" cy="2"/>
                                </a:xfrm>
                              </wpg:grpSpPr>
                              <wps:wsp>
                                <wps:cNvPr id="1522" name="Freeform 15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85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23" name="Group 15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2893"/>
                                  <a:ext cx="10" cy="2"/>
                                  <a:chOff x="4042" y="12893"/>
                                  <a:chExt cx="10" cy="2"/>
                                </a:xfrm>
                              </wpg:grpSpPr>
                              <wps:wsp>
                                <wps:cNvPr id="1524" name="Freeform 15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289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25" name="Group 15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06" y="12936"/>
                                  <a:ext cx="2146" cy="317"/>
                                  <a:chOff x="1906" y="12936"/>
                                  <a:chExt cx="2146" cy="317"/>
                                </a:xfrm>
                              </wpg:grpSpPr>
                              <wps:wsp>
                                <wps:cNvPr id="1526" name="Freeform 15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6" y="12936"/>
                                    <a:ext cx="2146" cy="317"/>
                                  </a:xfrm>
                                  <a:custGeom>
                                    <a:avLst/>
                                    <a:gdLst>
                                      <a:gd name="T0" fmla="+- 0 1906 1906"/>
                                      <a:gd name="T1" fmla="*/ T0 w 2146"/>
                                      <a:gd name="T2" fmla="+- 0 12936 12936"/>
                                      <a:gd name="T3" fmla="*/ 12936 h 317"/>
                                      <a:gd name="T4" fmla="+- 0 4051 1906"/>
                                      <a:gd name="T5" fmla="*/ T4 w 2146"/>
                                      <a:gd name="T6" fmla="+- 0 12936 12936"/>
                                      <a:gd name="T7" fmla="*/ 12936 h 317"/>
                                      <a:gd name="T8" fmla="+- 0 4051 1906"/>
                                      <a:gd name="T9" fmla="*/ T8 w 2146"/>
                                      <a:gd name="T10" fmla="+- 0 13253 12936"/>
                                      <a:gd name="T11" fmla="*/ 13253 h 317"/>
                                      <a:gd name="T12" fmla="+- 0 1906 1906"/>
                                      <a:gd name="T13" fmla="*/ T12 w 2146"/>
                                      <a:gd name="T14" fmla="+- 0 13253 12936"/>
                                      <a:gd name="T15" fmla="*/ 13253 h 317"/>
                                      <a:gd name="T16" fmla="+- 0 1906 1906"/>
                                      <a:gd name="T17" fmla="*/ T16 w 2146"/>
                                      <a:gd name="T18" fmla="+- 0 12936 12936"/>
                                      <a:gd name="T19" fmla="*/ 12936 h 31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146" h="317">
                                        <a:moveTo>
                                          <a:pt x="0" y="0"/>
                                        </a:moveTo>
                                        <a:lnTo>
                                          <a:pt x="2145" y="0"/>
                                        </a:lnTo>
                                        <a:lnTo>
                                          <a:pt x="2145" y="317"/>
                                        </a:lnTo>
                                        <a:lnTo>
                                          <a:pt x="0" y="31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27" name="Group 15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06" y="13253"/>
                                  <a:ext cx="2146" cy="519"/>
                                  <a:chOff x="1906" y="13253"/>
                                  <a:chExt cx="2146" cy="519"/>
                                </a:xfrm>
                              </wpg:grpSpPr>
                              <wps:wsp>
                                <wps:cNvPr id="1528" name="Freeform 15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6" y="13253"/>
                                    <a:ext cx="2146" cy="519"/>
                                  </a:xfrm>
                                  <a:custGeom>
                                    <a:avLst/>
                                    <a:gdLst>
                                      <a:gd name="T0" fmla="+- 0 1906 1906"/>
                                      <a:gd name="T1" fmla="*/ T0 w 2146"/>
                                      <a:gd name="T2" fmla="+- 0 13253 13253"/>
                                      <a:gd name="T3" fmla="*/ 13253 h 519"/>
                                      <a:gd name="T4" fmla="+- 0 4051 1906"/>
                                      <a:gd name="T5" fmla="*/ T4 w 2146"/>
                                      <a:gd name="T6" fmla="+- 0 13253 13253"/>
                                      <a:gd name="T7" fmla="*/ 13253 h 519"/>
                                      <a:gd name="T8" fmla="+- 0 4051 1906"/>
                                      <a:gd name="T9" fmla="*/ T8 w 2146"/>
                                      <a:gd name="T10" fmla="+- 0 13771 13253"/>
                                      <a:gd name="T11" fmla="*/ 13771 h 519"/>
                                      <a:gd name="T12" fmla="+- 0 1906 1906"/>
                                      <a:gd name="T13" fmla="*/ T12 w 2146"/>
                                      <a:gd name="T14" fmla="+- 0 13771 13253"/>
                                      <a:gd name="T15" fmla="*/ 13771 h 519"/>
                                      <a:gd name="T16" fmla="+- 0 1906 1906"/>
                                      <a:gd name="T17" fmla="*/ T16 w 2146"/>
                                      <a:gd name="T18" fmla="+- 0 13253 13253"/>
                                      <a:gd name="T19" fmla="*/ 13253 h 5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146" h="519">
                                        <a:moveTo>
                                          <a:pt x="0" y="0"/>
                                        </a:moveTo>
                                        <a:lnTo>
                                          <a:pt x="2145" y="0"/>
                                        </a:lnTo>
                                        <a:lnTo>
                                          <a:pt x="2145" y="518"/>
                                        </a:lnTo>
                                        <a:lnTo>
                                          <a:pt x="0" y="51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29" name="Group 15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008"/>
                                  <a:ext cx="10" cy="2"/>
                                  <a:chOff x="4042" y="13008"/>
                                  <a:chExt cx="10" cy="2"/>
                                </a:xfrm>
                              </wpg:grpSpPr>
                              <wps:wsp>
                                <wps:cNvPr id="1530" name="Freeform 15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00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31" name="Group 15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046"/>
                                  <a:ext cx="10" cy="2"/>
                                  <a:chOff x="4042" y="13046"/>
                                  <a:chExt cx="10" cy="2"/>
                                </a:xfrm>
                              </wpg:grpSpPr>
                              <wps:wsp>
                                <wps:cNvPr id="1532" name="Freeform 15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04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33" name="Group 15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085"/>
                                  <a:ext cx="10" cy="2"/>
                                  <a:chOff x="4042" y="13085"/>
                                  <a:chExt cx="10" cy="2"/>
                                </a:xfrm>
                              </wpg:grpSpPr>
                              <wps:wsp>
                                <wps:cNvPr id="1534" name="Freeform 15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08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35" name="Group 15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123"/>
                                  <a:ext cx="10" cy="2"/>
                                  <a:chOff x="4042" y="13123"/>
                                  <a:chExt cx="10" cy="2"/>
                                </a:xfrm>
                              </wpg:grpSpPr>
                              <wps:wsp>
                                <wps:cNvPr id="1536" name="Freeform 15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12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37" name="Group 15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162"/>
                                  <a:ext cx="10" cy="2"/>
                                  <a:chOff x="4042" y="13162"/>
                                  <a:chExt cx="10" cy="2"/>
                                </a:xfrm>
                              </wpg:grpSpPr>
                              <wps:wsp>
                                <wps:cNvPr id="1538" name="Freeform 15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16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39" name="Group 15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200"/>
                                  <a:ext cx="10" cy="2"/>
                                  <a:chOff x="4042" y="13200"/>
                                  <a:chExt cx="10" cy="2"/>
                                </a:xfrm>
                              </wpg:grpSpPr>
                              <wps:wsp>
                                <wps:cNvPr id="1540" name="Freeform 15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20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1" name="Group 15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238"/>
                                  <a:ext cx="10" cy="2"/>
                                  <a:chOff x="4042" y="13238"/>
                                  <a:chExt cx="10" cy="2"/>
                                </a:xfrm>
                              </wpg:grpSpPr>
                              <wps:wsp>
                                <wps:cNvPr id="1542" name="Freeform 15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23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3" name="Group 15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277"/>
                                  <a:ext cx="10" cy="2"/>
                                  <a:chOff x="4042" y="13277"/>
                                  <a:chExt cx="10" cy="2"/>
                                </a:xfrm>
                              </wpg:grpSpPr>
                              <wps:wsp>
                                <wps:cNvPr id="1544" name="Freeform 15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27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5" name="Group 15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315"/>
                                  <a:ext cx="10" cy="2"/>
                                  <a:chOff x="4042" y="13315"/>
                                  <a:chExt cx="10" cy="2"/>
                                </a:xfrm>
                              </wpg:grpSpPr>
                              <wps:wsp>
                                <wps:cNvPr id="1546" name="Freeform 15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31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7" name="Group 15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354"/>
                                  <a:ext cx="10" cy="2"/>
                                  <a:chOff x="4042" y="13354"/>
                                  <a:chExt cx="10" cy="2"/>
                                </a:xfrm>
                              </wpg:grpSpPr>
                              <wps:wsp>
                                <wps:cNvPr id="1548" name="Freeform 15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35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9" name="Group 15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392"/>
                                  <a:ext cx="10" cy="2"/>
                                  <a:chOff x="4042" y="13392"/>
                                  <a:chExt cx="10" cy="2"/>
                                </a:xfrm>
                              </wpg:grpSpPr>
                              <wps:wsp>
                                <wps:cNvPr id="1550" name="Freeform 15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39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51" name="Group 15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430"/>
                                  <a:ext cx="10" cy="2"/>
                                  <a:chOff x="4042" y="13430"/>
                                  <a:chExt cx="10" cy="2"/>
                                </a:xfrm>
                              </wpg:grpSpPr>
                              <wps:wsp>
                                <wps:cNvPr id="1552" name="Freeform 15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43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53" name="Group 15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469"/>
                                  <a:ext cx="10" cy="2"/>
                                  <a:chOff x="4042" y="13469"/>
                                  <a:chExt cx="10" cy="2"/>
                                </a:xfrm>
                              </wpg:grpSpPr>
                              <wps:wsp>
                                <wps:cNvPr id="1554" name="Freeform 15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46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55" name="Group 15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507"/>
                                  <a:ext cx="10" cy="2"/>
                                  <a:chOff x="4042" y="13507"/>
                                  <a:chExt cx="10" cy="2"/>
                                </a:xfrm>
                              </wpg:grpSpPr>
                              <wps:wsp>
                                <wps:cNvPr id="1556" name="Freeform 15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50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57" name="Group 15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546"/>
                                  <a:ext cx="10" cy="2"/>
                                  <a:chOff x="4042" y="13546"/>
                                  <a:chExt cx="10" cy="2"/>
                                </a:xfrm>
                              </wpg:grpSpPr>
                              <wps:wsp>
                                <wps:cNvPr id="1558" name="Freeform 15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54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59" name="Group 15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584"/>
                                  <a:ext cx="10" cy="2"/>
                                  <a:chOff x="4042" y="13584"/>
                                  <a:chExt cx="10" cy="2"/>
                                </a:xfrm>
                              </wpg:grpSpPr>
                              <wps:wsp>
                                <wps:cNvPr id="1560" name="Freeform 15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58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1" name="Group 15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622"/>
                                  <a:ext cx="10" cy="2"/>
                                  <a:chOff x="4042" y="13622"/>
                                  <a:chExt cx="10" cy="2"/>
                                </a:xfrm>
                              </wpg:grpSpPr>
                              <wps:wsp>
                                <wps:cNvPr id="1562" name="Freeform 15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62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3" name="Group 15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661"/>
                                  <a:ext cx="10" cy="2"/>
                                  <a:chOff x="4042" y="13661"/>
                                  <a:chExt cx="10" cy="2"/>
                                </a:xfrm>
                              </wpg:grpSpPr>
                              <wps:wsp>
                                <wps:cNvPr id="1564" name="Freeform 15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66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5" name="Group 15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699"/>
                                  <a:ext cx="10" cy="2"/>
                                  <a:chOff x="4042" y="13699"/>
                                  <a:chExt cx="10" cy="2"/>
                                </a:xfrm>
                              </wpg:grpSpPr>
                              <wps:wsp>
                                <wps:cNvPr id="1566" name="Freeform 15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69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7" name="Group 15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738"/>
                                  <a:ext cx="10" cy="2"/>
                                  <a:chOff x="4042" y="13738"/>
                                  <a:chExt cx="10" cy="2"/>
                                </a:xfrm>
                              </wpg:grpSpPr>
                              <wps:wsp>
                                <wps:cNvPr id="1568" name="Freeform 15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73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9" name="Group 15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776"/>
                                  <a:ext cx="10" cy="2"/>
                                  <a:chOff x="4042" y="13776"/>
                                  <a:chExt cx="10" cy="2"/>
                                </a:xfrm>
                              </wpg:grpSpPr>
                              <wps:wsp>
                                <wps:cNvPr id="1570" name="Freeform 15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77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71" name="Group 15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814"/>
                                  <a:ext cx="10" cy="2"/>
                                  <a:chOff x="4042" y="13814"/>
                                  <a:chExt cx="10" cy="2"/>
                                </a:xfrm>
                              </wpg:grpSpPr>
                              <wps:wsp>
                                <wps:cNvPr id="1572" name="Freeform 15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81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73" name="Group 15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853"/>
                                  <a:ext cx="10" cy="2"/>
                                  <a:chOff x="4042" y="13853"/>
                                  <a:chExt cx="10" cy="2"/>
                                </a:xfrm>
                              </wpg:grpSpPr>
                              <wps:wsp>
                                <wps:cNvPr id="1574" name="Freeform 15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85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75" name="Group 15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891"/>
                                  <a:ext cx="10" cy="2"/>
                                  <a:chOff x="4042" y="13891"/>
                                  <a:chExt cx="10" cy="2"/>
                                </a:xfrm>
                              </wpg:grpSpPr>
                              <wps:wsp>
                                <wps:cNvPr id="1576" name="Freeform 15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89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77" name="Group 15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930"/>
                                  <a:ext cx="10" cy="2"/>
                                  <a:chOff x="4042" y="13930"/>
                                  <a:chExt cx="10" cy="2"/>
                                </a:xfrm>
                              </wpg:grpSpPr>
                              <wps:wsp>
                                <wps:cNvPr id="1578" name="Freeform 15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93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79" name="Group 15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3968"/>
                                  <a:ext cx="10" cy="2"/>
                                  <a:chOff x="4042" y="13968"/>
                                  <a:chExt cx="10" cy="2"/>
                                </a:xfrm>
                              </wpg:grpSpPr>
                              <wps:wsp>
                                <wps:cNvPr id="1580" name="Freeform 15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396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1" name="Group 15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006"/>
                                  <a:ext cx="10" cy="2"/>
                                  <a:chOff x="4042" y="14006"/>
                                  <a:chExt cx="10" cy="2"/>
                                </a:xfrm>
                              </wpg:grpSpPr>
                              <wps:wsp>
                                <wps:cNvPr id="1582" name="Freeform 15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00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3" name="Group 15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045"/>
                                  <a:ext cx="10" cy="2"/>
                                  <a:chOff x="4042" y="14045"/>
                                  <a:chExt cx="10" cy="2"/>
                                </a:xfrm>
                              </wpg:grpSpPr>
                              <wps:wsp>
                                <wps:cNvPr id="1584" name="Freeform 15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04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5" name="Group 15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083"/>
                                  <a:ext cx="10" cy="2"/>
                                  <a:chOff x="4042" y="14083"/>
                                  <a:chExt cx="10" cy="2"/>
                                </a:xfrm>
                              </wpg:grpSpPr>
                              <wps:wsp>
                                <wps:cNvPr id="1586" name="Freeform 15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08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7" name="Group 15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122"/>
                                  <a:ext cx="10" cy="2"/>
                                  <a:chOff x="4042" y="14122"/>
                                  <a:chExt cx="10" cy="2"/>
                                </a:xfrm>
                              </wpg:grpSpPr>
                              <wps:wsp>
                                <wps:cNvPr id="1588" name="Freeform 15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12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9" name="Group 15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160"/>
                                  <a:ext cx="10" cy="2"/>
                                  <a:chOff x="4042" y="14160"/>
                                  <a:chExt cx="10" cy="2"/>
                                </a:xfrm>
                              </wpg:grpSpPr>
                              <wps:wsp>
                                <wps:cNvPr id="1590" name="Freeform 15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16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91" name="Group 15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198"/>
                                  <a:ext cx="10" cy="2"/>
                                  <a:chOff x="4042" y="14198"/>
                                  <a:chExt cx="10" cy="2"/>
                                </a:xfrm>
                              </wpg:grpSpPr>
                              <wps:wsp>
                                <wps:cNvPr id="1592" name="Freeform 15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19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93" name="Group 15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237"/>
                                  <a:ext cx="10" cy="2"/>
                                  <a:chOff x="4042" y="14237"/>
                                  <a:chExt cx="10" cy="2"/>
                                </a:xfrm>
                              </wpg:grpSpPr>
                              <wps:wsp>
                                <wps:cNvPr id="1594" name="Freeform 15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23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95" name="Group 15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275"/>
                                  <a:ext cx="10" cy="2"/>
                                  <a:chOff x="4042" y="14275"/>
                                  <a:chExt cx="10" cy="2"/>
                                </a:xfrm>
                              </wpg:grpSpPr>
                              <wps:wsp>
                                <wps:cNvPr id="1596" name="Freeform 15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27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97" name="Group 16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314"/>
                                  <a:ext cx="10" cy="2"/>
                                  <a:chOff x="4042" y="14314"/>
                                  <a:chExt cx="10" cy="2"/>
                                </a:xfrm>
                              </wpg:grpSpPr>
                              <wps:wsp>
                                <wps:cNvPr id="1598" name="Freeform 16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31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99" name="Group 16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352"/>
                                  <a:ext cx="10" cy="2"/>
                                  <a:chOff x="4042" y="14352"/>
                                  <a:chExt cx="10" cy="2"/>
                                </a:xfrm>
                              </wpg:grpSpPr>
                              <wps:wsp>
                                <wps:cNvPr id="1600" name="Freeform 16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35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01" name="Group 16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390"/>
                                  <a:ext cx="10" cy="2"/>
                                  <a:chOff x="4042" y="14390"/>
                                  <a:chExt cx="10" cy="2"/>
                                </a:xfrm>
                              </wpg:grpSpPr>
                              <wps:wsp>
                                <wps:cNvPr id="1602" name="Freeform 16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39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03" name="Group 16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429"/>
                                  <a:ext cx="10" cy="2"/>
                                  <a:chOff x="4042" y="14429"/>
                                  <a:chExt cx="10" cy="2"/>
                                </a:xfrm>
                              </wpg:grpSpPr>
                              <wps:wsp>
                                <wps:cNvPr id="1604" name="Freeform 16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42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05" name="Group 16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467"/>
                                  <a:ext cx="10" cy="2"/>
                                  <a:chOff x="4042" y="14467"/>
                                  <a:chExt cx="10" cy="2"/>
                                </a:xfrm>
                              </wpg:grpSpPr>
                              <wps:wsp>
                                <wps:cNvPr id="1606" name="Freeform 16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46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07" name="Group 16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506"/>
                                  <a:ext cx="10" cy="2"/>
                                  <a:chOff x="4042" y="14506"/>
                                  <a:chExt cx="10" cy="2"/>
                                </a:xfrm>
                              </wpg:grpSpPr>
                              <wps:wsp>
                                <wps:cNvPr id="1608" name="Freeform 16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50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09" name="Group 16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2" y="14544"/>
                                  <a:ext cx="10" cy="2"/>
                                  <a:chOff x="4042" y="14544"/>
                                  <a:chExt cx="10" cy="2"/>
                                </a:xfrm>
                              </wpg:grpSpPr>
                              <wps:wsp>
                                <wps:cNvPr id="1610" name="Freeform 16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2" y="1454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4042 4042"/>
                                      <a:gd name="T1" fmla="*/ T0 w 10"/>
                                      <a:gd name="T2" fmla="+- 0 4051 4042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5A0A21" id="Gruppo 1484" o:spid="_x0000_s1026" style="position:absolute;margin-left:95.3pt;margin-top:607.4pt;width:108.05pt;height:120.6pt;z-index:-251640320;mso-position-horizontal-relative:page;mso-position-vertical-relative:page" coordorigin="1906,12148" coordsize="2161,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">
                      <v:group id="Group 1488" o:spid="_x0000_s1027" style="position:absolute;left:4042;top:12163;width:10;height:2" coordorigin="4042,1216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W4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PHswk8vwknyOUDAAD//wMAUEsBAi0AFAAGAAgAAAAhANvh9svuAAAAhQEAABMAAAAAAAAAAAAA&#10;AAAAAAAAAFtDb250ZW50X1R5cGVzXS54bWxQSwECLQAUAAYACAAAACEAWvQsW78AAAAVAQAACwAA&#10;AAAAAAAAAAAAAAAfAQAAX3JlbHMvLnJlbHNQSwECLQAUAAYACAAAACEACbFluMMAAADdAAAADwAA&#10;AAAAAAAAAAAAAAAHAgAAZHJzL2Rvd25yZXYueG1sUEsFBgAAAAADAAMAtwAAAPcCAAAAAA==&#10;">
                        <v:shape id="Freeform 1489" o:spid="_x0000_s1028" style="position:absolute;left:4042;top:1216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90" o:spid="_x0000_s1029" style="position:absolute;left:4042;top:12202;width:10;height:2" coordorigin="4042,1220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5U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D/Y/oFj2/CCXJxBwAA//8DAFBLAQItABQABgAIAAAAIQDb4fbL7gAAAIUBAAATAAAAAAAAAAAA&#10;AAAAAAAAAABbQ29udGVudF9UeXBlc10ueG1sUEsBAi0AFAAGAAgAAAAhAFr0LFu/AAAAFQEAAAsA&#10;AAAAAAAAAAAAAAAAHwEAAF9yZWxzLy5yZWxzUEsBAi0AFAAGAAgAAAAhAJYvXlTEAAAA3QAAAA8A&#10;AAAAAAAAAAAAAAAABwIAAGRycy9kb3ducmV2LnhtbFBLBQYAAAAAAwADALcAAAD4AgAAAAA=&#10;">
                        <v:shape id="Freeform 1491" o:spid="_x0000_s1030" style="position:absolute;left:4042;top:1220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92" o:spid="_x0000_s1031" style="position:absolute;left:4042;top:12240;width:10;height:2" coordorigin="4042,1224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">
                        <v:shape id="Freeform 1493" o:spid="_x0000_s1032" style="position:absolute;left:4042;top:1224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94" o:spid="_x0000_s1033" style="position:absolute;left:4042;top:12278;width:10;height:2" coordorigin="4042,122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/Vm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v2L4+yacIBdPAAAA//8DAFBLAQItABQABgAIAAAAIQDb4fbL7gAAAIUBAAATAAAAAAAAAAAA&#10;AAAAAAAAAABbQ29udGVudF9UeXBlc10ueG1sUEsBAi0AFAAGAAgAAAAhAFr0LFu/AAAAFQEAAAsA&#10;AAAAAAAAAAAAAAAAHwEAAF9yZWxzLy5yZWxzUEsBAi0AFAAGAAgAAAAhAPNT9WbEAAAA3QAAAA8A&#10;AAAAAAAAAAAAAAAABwIAAGRycy9kb3ducmV2LnhtbFBLBQYAAAAAAwADALcAAAD4AgAAAAA=&#10;">
                        <v:shape id="Freeform 1495" o:spid="_x0000_s1034" style="position:absolute;left:4042;top:122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96" o:spid="_x0000_s1035" style="position:absolute;left:4042;top:12317;width:10;height:2" coordorigin="4042,123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6K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Pybw9004Qa6eAAAA//8DAFBLAQItABQABgAIAAAAIQDb4fbL7gAAAIUBAAATAAAAAAAAAAAA&#10;AAAAAAAAAABbQ29udGVudF9UeXBlc10ueG1sUEsBAi0AFAAGAAgAAAAhAFr0LFu/AAAAFQEAAAsA&#10;AAAAAAAAAAAAAAAAHwEAAF9yZWxzLy5yZWxzUEsBAi0AFAAGAAgAAAAhAGzNzorEAAAA3QAAAA8A&#10;AAAAAAAAAAAAAAAABwIAAGRycy9kb3ducmV2LnhtbFBLBQYAAAAAAwADALcAAAD4AgAAAAA=&#10;">
                        <v:shape id="Freeform 1497" o:spid="_x0000_s1036" style="position:absolute;left:4042;top:123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498" o:spid="_x0000_s1037" style="position:absolute;left:4042;top:12355;width:10;height:2" coordorigin="4042,1235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PNl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D/czKG+zfhBDn7BwAA//8DAFBLAQItABQABgAIAAAAIQDb4fbL7gAAAIUBAAATAAAAAAAAAAAA&#10;AAAAAAAAAABbQ29udGVudF9UeXBlc10ueG1sUEsBAi0AFAAGAAgAAAAhAFr0LFu/AAAAFQEAAAsA&#10;AAAAAAAAAAAAAAAAHwEAAF9yZWxzLy5yZWxzUEsBAi0AFAAGAAgAAAAhAIxo82XEAAAA3QAAAA8A&#10;AAAAAAAAAAAAAAAABwIAAGRycy9kb3ducmV2LnhtbFBLBQYAAAAAAwADALcAAAD4AgAAAAA=&#10;">
                        <v:shape id="Freeform 1499" o:spid="_x0000_s1038" style="position:absolute;left:4042;top:1235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00" o:spid="_x0000_s1039" style="position:absolute;left:4042;top:12394;width:10;height:2" coordorigin="4042,1239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siJ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">
                        <v:shape id="Freeform 1501" o:spid="_x0000_s1040" style="position:absolute;left:4042;top:1239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02" o:spid="_x0000_s1041" style="position:absolute;left:4042;top:12432;width:10;height:2" coordorigin="4042,1243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">
                        <v:shape id="Freeform 1503" o:spid="_x0000_s1042" style="position:absolute;left:4042;top:1243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04" o:spid="_x0000_s1043" style="position:absolute;left:4042;top:12470;width:10;height:2" coordorigin="4042,1247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98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H8exfD/TThBbp4AAAD//wMAUEsBAi0AFAAGAAgAAAAhANvh9svuAAAAhQEAABMAAAAAAAAAAAAA&#10;AAAAAAAAAFtDb250ZW50X1R5cGVzXS54bWxQSwECLQAUAAYACAAAACEAWvQsW78AAAAVAQAACwAA&#10;AAAAAAAAAAAAAAAfAQAAX3JlbHMvLnJlbHNQSwECLQAUAAYACAAAACEAbbhvfMMAAADdAAAADwAA&#10;AAAAAAAAAAAAAAAHAgAAZHJzL2Rvd25yZXYueG1sUEsFBgAAAAADAAMAtwAAAPcCAAAAAA==&#10;">
                        <v:shape id="Freeform 1505" o:spid="_x0000_s1044" style="position:absolute;left:4042;top:1247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06" o:spid="_x0000_s1045" style="position:absolute;left:4042;top:12509;width:10;height:2" coordorigin="4042,1250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SQ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WTeH5TThBrv8BAAD//wMAUEsBAi0AFAAGAAgAAAAhANvh9svuAAAAhQEAABMAAAAAAAAAAAAA&#10;AAAAAAAAAFtDb250ZW50X1R5cGVzXS54bWxQSwECLQAUAAYACAAAACEAWvQsW78AAAAVAQAACwAA&#10;AAAAAAAAAAAAAAAfAQAAX3JlbHMvLnJlbHNQSwECLQAUAAYACAAAACEA8iZUkMMAAADdAAAADwAA&#10;AAAAAAAAAAAAAAAHAgAAZHJzL2Rvd25yZXYueG1sUEsFBgAAAAADAAMAtwAAAPcCAAAAAA==&#10;">
                        <v:shape id="Freeform 1507" o:spid="_x0000_s1046" style="position:absolute;left:4042;top:1250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08" o:spid="_x0000_s1047" style="position:absolute;left:4042;top:12547;width:10;height:2" coordorigin="4042,1254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l/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yiB32/CCfLwAwAA//8DAFBLAQItABQABgAIAAAAIQDb4fbL7gAAAIUBAAATAAAAAAAAAAAA&#10;AAAAAAAAAABbQ29udGVudF9UeXBlc10ueG1sUEsBAi0AFAAGAAgAAAAhAFr0LFu/AAAAFQEAAAsA&#10;AAAAAAAAAAAAAAAAHwEAAF9yZWxzLy5yZWxzUEsBAi0AFAAGAAgAAAAhABKDaX/EAAAA3QAAAA8A&#10;AAAAAAAAAAAAAAAABwIAAGRycy9kb3ducmV2LnhtbFBLBQYAAAAAAwADALcAAAD4AgAAAAA=&#10;">
                        <v:shape id="Freeform 1509" o:spid="_x0000_s1048" style="position:absolute;left:4042;top:1254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10" o:spid="_x0000_s1049" style="position:absolute;left:4042;top:12586;width:10;height:2" coordorigin="4042,1258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KT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pNIe/b8IJcvkLAAD//wMAUEsBAi0AFAAGAAgAAAAhANvh9svuAAAAhQEAABMAAAAAAAAAAAAA&#10;AAAAAAAAAFtDb250ZW50X1R5cGVzXS54bWxQSwECLQAUAAYACAAAACEAWvQsW78AAAAVAQAACwAA&#10;AAAAAAAAAAAAAAAfAQAAX3JlbHMvLnJlbHNQSwECLQAUAAYACAAAACEAjR1Sk8MAAADdAAAADwAA&#10;AAAAAAAAAAAAAAAHAgAAZHJzL2Rvd25yZXYueG1sUEsFBgAAAAADAAMAtwAAAPcCAAAAAA==&#10;">
                        <v:shape id="Freeform 1511" o:spid="_x0000_s1050" style="position:absolute;left:4042;top:1258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12" o:spid="_x0000_s1051" style="position:absolute;left:4042;top:12624;width:10;height:2" coordorigin="4042,1262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mN6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+oS/b8IJcvkLAAD//wMAUEsBAi0AFAAGAAgAAAAhANvh9svuAAAAhQEAABMAAAAAAAAAAAAA&#10;AAAAAAAAAFtDb250ZW50X1R5cGVzXS54bWxQSwECLQAUAAYACAAAACEAWvQsW78AAAAVAQAACwAA&#10;AAAAAAAAAAAAAAAfAQAAX3JlbHMvLnJlbHNQSwECLQAUAAYACAAAACEAk85jesMAAADdAAAADwAA&#10;AAAAAAAAAAAAAAAHAgAAZHJzL2Rvd25yZXYueG1sUEsFBgAAAAADAAMAtwAAAPcCAAAAAA==&#10;">
                        <v:shape id="Freeform 1513" o:spid="_x0000_s1052" style="position:absolute;left:4042;top:1262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14" o:spid="_x0000_s1053" style="position:absolute;left:4042;top:12662;width:10;height:2" coordorigin="4042,1266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mh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z5SCxzfxBJn9AgAA//8DAFBLAQItABQABgAIAAAAIQDb4fbL7gAAAIUBAAATAAAAAAAAAAAA&#10;AAAAAAAAAABbQ29udGVudF9UeXBlc10ueG1sUEsBAi0AFAAGAAgAAAAhAFr0LFu/AAAAFQEAAAsA&#10;AAAAAAAAAAAAAAAAHwEAAF9yZWxzLy5yZWxzUEsBAi0AFAAGAAgAAAAhAOhh+aHEAAAA3QAAAA8A&#10;AAAAAAAAAAAAAAAABwIAAGRycy9kb3ducmV2LnhtbFBLBQYAAAAAAwADALcAAAD4AgAAAAA=&#10;">
                        <v:shape id="Freeform 1515" o:spid="_x0000_s1054" style="position:absolute;left:4042;top:1266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16" o:spid="_x0000_s1055" style="position:absolute;left:4042;top:12701;width:10;height:2" coordorigin="4042,1270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8JN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WT+H5TThBrv8BAAD//wMAUEsBAi0AFAAGAAgAAAAhANvh9svuAAAAhQEAABMAAAAAAAAAAAAA&#10;AAAAAAAAAFtDb250ZW50X1R5cGVzXS54bWxQSwECLQAUAAYACAAAACEAWvQsW78AAAAVAQAACwAA&#10;AAAAAAAAAAAAAAAfAQAAX3JlbHMvLnJlbHNQSwECLQAUAAYACAAAACEAd//CTcMAAADdAAAADwAA&#10;AAAAAAAAAAAAAAAHAgAAZHJzL2Rvd25yZXYueG1sUEsFBgAAAAADAAMAtwAAAPcCAAAAAA==&#10;">
                        <v:shape id="Freeform 1517" o:spid="_x0000_s1056" style="position:absolute;left:4042;top:1270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18" o:spid="_x0000_s1057" style="position:absolute;left:4042;top:12739;width:10;height:2" coordorigin="4042,1273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+i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ziB32/CCfLwAwAA//8DAFBLAQItABQABgAIAAAAIQDb4fbL7gAAAIUBAAATAAAAAAAAAAAA&#10;AAAAAAAAAABbQ29udGVudF9UeXBlc10ueG1sUEsBAi0AFAAGAAgAAAAhAFr0LFu/AAAAFQEAAAsA&#10;AAAAAAAAAAAAAAAAHwEAAF9yZWxzLy5yZWxzUEsBAi0AFAAGAAgAAAAhAJda/6LEAAAA3QAAAA8A&#10;AAAAAAAAAAAAAAAABwIAAGRycy9kb3ducmV2LnhtbFBLBQYAAAAAAwADALcAAAD4AgAAAAA=&#10;">
                        <v:shape id="Freeform 1519" o:spid="_x0000_s1058" style="position:absolute;left:4042;top:1273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20" o:spid="_x0000_s1059" style="position:absolute;left:4042;top:12778;width:10;height:2" coordorigin="4042,127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RO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pPIe/b8IJcvkLAAD//wMAUEsBAi0AFAAGAAgAAAAhANvh9svuAAAAhQEAABMAAAAAAAAAAAAA&#10;AAAAAAAAAFtDb250ZW50X1R5cGVzXS54bWxQSwECLQAUAAYACAAAACEAWvQsW78AAAAVAQAACwAA&#10;AAAAAAAAAAAAAAAfAQAAX3JlbHMvLnJlbHNQSwECLQAUAAYACAAAACEACMTETsMAAADdAAAADwAA&#10;AAAAAAAAAAAAAAAHAgAAZHJzL2Rvd25yZXYueG1sUEsFBgAAAAADAAMAtwAAAPcCAAAAAA==&#10;">
                        <v:shape id="Freeform 1521" o:spid="_x0000_s1060" style="position:absolute;left:4042;top:127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22" o:spid="_x0000_s1061" style="position:absolute;left:4042;top:12816;width:10;height:2" coordorigin="4042,1281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        <v:shape id="Freeform 1523" o:spid="_x0000_s1062" style="position:absolute;left:4042;top:1281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24" o:spid="_x0000_s1063" style="position:absolute;left:4042;top:12854;width:10;height:2" coordorigin="4042,1285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TMc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xi+H/m3CC3D4BAAD//wMAUEsBAi0AFAAGAAgAAAAhANvh9svuAAAAhQEAABMAAAAAAAAAAAAA&#10;AAAAAAAAAFtDb250ZW50X1R5cGVzXS54bWxQSwECLQAUAAYACAAAACEAWvQsW78AAAAVAQAACwAA&#10;AAAAAAAAAAAAAAAfAQAAX3JlbHMvLnJlbHNQSwECLQAUAAYACAAAACEAJg0zHMMAAADdAAAADwAA&#10;AAAAAAAAAAAAAAAHAgAAZHJzL2Rvd25yZXYueG1sUEsFBgAAAAADAAMAtwAAAPcCAAAAAA==&#10;">
                        <v:shape id="Freeform 1525" o:spid="_x0000_s1064" style="position:absolute;left:4042;top:1285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26" o:spid="_x0000_s1065" style="position:absolute;left:4042;top:12893;width:10;height:2" coordorigin="4042,1289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jw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zuD/m3CC3PwBAAD//wMAUEsBAi0AFAAGAAgAAAAhANvh9svuAAAAhQEAABMAAAAAAAAAAAAA&#10;AAAAAAAAAFtDb250ZW50X1R5cGVzXS54bWxQSwECLQAUAAYACAAAACEAWvQsW78AAAAVAQAACwAA&#10;AAAAAAAAAAAAAAAfAQAAX3JlbHMvLnJlbHNQSwECLQAUAAYACAAAACEAuZMI8MMAAADdAAAADwAA&#10;AAAAAAAAAAAAAAAHAgAAZHJzL2Rvd25yZXYueG1sUEsFBgAAAAADAAMAtwAAAPcCAAAAAA==&#10;">
                        <v:shape id="Freeform 1527" o:spid="_x0000_s1066" style="position:absolute;left:4042;top:1289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28" o:spid="_x0000_s1067" style="position:absolute;left:1906;top:12936;width:2146;height:317" coordorigin="1906,12936" coordsize="214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Uf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4ySeD3m3CCXL4BAAD//wMAUEsBAi0AFAAGAAgAAAAhANvh9svuAAAAhQEAABMAAAAAAAAAAAAA&#10;AAAAAAAAAFtDb250ZW50X1R5cGVzXS54bWxQSwECLQAUAAYACAAAACEAWvQsW78AAAAVAQAACwAA&#10;AAAAAAAAAAAAAAAfAQAAX3JlbHMvLnJlbHNQSwECLQAUAAYACAAAACEAWTY1H8MAAADdAAAADwAA&#10;AAAAAAAAAAAAAAAHAgAAZHJzL2Rvd25yZXYueG1sUEsFBgAAAAADAAMAtwAAAPcCAAAAAA==&#10;">
                        <v:shape id="Freeform 1529" o:spid="_x0000_s1068" style="position:absolute;left:1906;top:12936;width:2146;height:317;visibility:visible;mso-wrap-style:square;v-text-anchor:top" coordsize="214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" path="m,l2145,r,317l,317,,xe" fillcolor="#ffc000" stroked="f">
                          <v:path arrowok="t" o:connecttype="custom" o:connectlocs="0,12936;2145,12936;2145,13253;0,13253;0,12936" o:connectangles="0,0,0,0,0"/>
                        </v:shape>
                      </v:group>
                      <v:group id="Group 1530" o:spid="_x0000_s1069" style="position:absolute;left:1906;top:13253;width:2146;height:519" coordorigin="1906,13253" coordsize="214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7z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">
                        <v:shape id="Freeform 1531" o:spid="_x0000_s1070" style="position:absolute;left:1906;top:13253;width:2146;height:519;visibility:visible;mso-wrap-style:square;v-text-anchor:top" coordsize="214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" path="m,l2145,r,518l,518,,xe" fillcolor="#ffc000" stroked="f">
                          <v:path arrowok="t" o:connecttype="custom" o:connectlocs="0,13253;2145,13253;2145,13771;0,13771;0,13253" o:connectangles="0,0,0,0,0"/>
                        </v:shape>
                      </v:group>
                      <v:group id="Group 1532" o:spid="_x0000_s1071" style="position:absolute;left:4042;top:13008;width:10;height:2" coordorigin="4042,1300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8a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">
                        <v:shape id="Freeform 1533" o:spid="_x0000_s1072" style="position:absolute;left:4042;top:1300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34" o:spid="_x0000_s1073" style="position:absolute;left:4042;top:13046;width:10;height:2" coordorigin="4042,130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KX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2jeH5TThBrv8BAAD//wMAUEsBAi0AFAAGAAgAAAAhANvh9svuAAAAhQEAABMAAAAAAAAAAAAA&#10;AAAAAAAAAFtDb250ZW50X1R5cGVzXS54bWxQSwECLQAUAAYACAAAACEAWvQsW78AAAAVAQAACwAA&#10;AAAAAAAAAAAAAAAfAQAAX3JlbHMvLnJlbHNQSwECLQAUAAYACAAAACEAo9SlwcMAAADdAAAADwAA&#10;AAAAAAAAAAAAAAAHAgAAZHJzL2Rvd25yZXYueG1sUEsFBgAAAAADAAMAtwAAAPcCAAAAAA==&#10;">
                        <v:shape id="Freeform 1535" o:spid="_x0000_s1074" style="position:absolute;left:4042;top:130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36" o:spid="_x0000_s1075" style="position:absolute;left:4042;top:13085;width:10;height:2" coordorigin="4042,1308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4t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f40SeD3m3CCXL4BAAD//wMAUEsBAi0AFAAGAAgAAAAhANvh9svuAAAAhQEAABMAAAAAAAAAAAAA&#10;AAAAAAAAAFtDb250ZW50X1R5cGVzXS54bWxQSwECLQAUAAYACAAAACEAWvQsW78AAAAVAQAACwAA&#10;AAAAAAAAAAAAAAAfAQAAX3JlbHMvLnJlbHNQSwECLQAUAAYACAAAACEAPEqeLcMAAADdAAAADwAA&#10;AAAAAAAAAAAAAAAHAgAAZHJzL2Rvd25yZXYueG1sUEsFBgAAAAADAAMAtwAAAPcCAAAAAA==&#10;">
                        <v:shape id="Freeform 1537" o:spid="_x0000_s1076" style="position:absolute;left:4042;top:130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38" o:spid="_x0000_s1077" style="position:absolute;left:4042;top:13123;width:10;height:2" coordorigin="4042,1312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6PC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4yTeD3m3CCXL4BAAD//wMAUEsBAi0AFAAGAAgAAAAhANvh9svuAAAAhQEAABMAAAAAAAAAAAAA&#10;AAAAAAAAAFtDb250ZW50X1R5cGVzXS54bWxQSwECLQAUAAYACAAAACEAWvQsW78AAAAVAQAACwAA&#10;AAAAAAAAAAAAAAAfAQAAX3JlbHMvLnJlbHNQSwECLQAUAAYACAAAACEA3O+jwsMAAADdAAAADwAA&#10;AAAAAAAAAAAAAAAHAgAAZHJzL2Rvd25yZXYueG1sUEsFBgAAAAADAAMAtwAAAPcCAAAAAA==&#10;">
                        <v:shape id="Freeform 1539" o:spid="_x0000_s1078" style="position:absolute;left:4042;top:1312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40" o:spid="_x0000_s1079" style="position:absolute;left:4042;top:13162;width:10;height:2" coordorigin="4042,1316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gu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">
                        <v:shape id="Freeform 1541" o:spid="_x0000_s1080" style="position:absolute;left:4042;top:1316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42" o:spid="_x0000_s1081" style="position:absolute;left:4042;top:13200;width:10;height:2" coordorigin="4042,132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nH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">
                        <v:shape id="Freeform 1543" o:spid="_x0000_s1082" style="position:absolute;left:4042;top:132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44" o:spid="_x0000_s1083" style="position:absolute;left:4042;top:13238;width:10;height:2" coordorigin="4042,1323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ta8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ZwzPb8IJcvEPAAD//wMAUEsBAi0AFAAGAAgAAAAhANvh9svuAAAAhQEAABMAAAAAAAAAAAAA&#10;AAAAAAAAAFtDb250ZW50X1R5cGVzXS54bWxQSwECLQAUAAYACAAAACEAWvQsW78AAAAVAQAACwAA&#10;AAAAAAAAAAAAAAAfAQAAX3JlbHMvLnJlbHNQSwECLQAUAAYACAAAACEA+9LWvMMAAADdAAAADwAA&#10;AAAAAAAAAAAAAAAHAgAAZHJzL2Rvd25yZXYueG1sUEsFBgAAAAADAAMAtwAAAPcCAAAAAA==&#10;">
                        <v:shape id="Freeform 1545" o:spid="_x0000_s1084" style="position:absolute;left:4042;top:1323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46" o:spid="_x0000_s1085" style="position:absolute;left:4042;top:13277;width:10;height:2" coordorigin="4042,1327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1Q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">
                        <v:shape id="Freeform 1547" o:spid="_x0000_s1086" style="position:absolute;left:4042;top:1327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48" o:spid="_x0000_s1087" style="position:absolute;left:4042;top:13315;width:10;height:2" coordorigin="4042,1331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">
                        <v:shape id="Freeform 1549" o:spid="_x0000_s1088" style="position:absolute;left:4042;top:1331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50" o:spid="_x0000_s1089" style="position:absolute;left:4042;top:13354;width:10;height:2" coordorigin="4042,1335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+tT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g//vyG+zfhBDn7BwAA//8DAFBLAQItABQABgAIAAAAIQDb4fbL7gAAAIUBAAATAAAAAAAAAAAA&#10;AAAAAAAAAABbQ29udGVudF9UeXBlc10ueG1sUEsBAi0AFAAGAAgAAAAhAFr0LFu/AAAAFQEAAAsA&#10;AAAAAAAAAAAAAAAAHwEAAF9yZWxzLy5yZWxzUEsBAi0AFAAGAAgAAAAhABt361PEAAAA3QAAAA8A&#10;AAAAAAAAAAAAAAAABwIAAGRycy9kb3ducmV2LnhtbFBLBQYAAAAAAwADALcAAAD4AgAAAAA=&#10;">
                        <v:shape id="Freeform 1551" o:spid="_x0000_s1090" style="position:absolute;left:4042;top:1335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52" o:spid="_x0000_s1091" style="position:absolute;left:4042;top:13392;width:10;height:2" coordorigin="4042,1339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q6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/DmB+zfhBDn7BwAA//8DAFBLAQItABQABgAIAAAAIQDb4fbL7gAAAIUBAAATAAAAAAAAAAAA&#10;AAAAAAAAAABbQ29udGVudF9UeXBlc10ueG1sUEsBAi0AFAAGAAgAAAAhAFr0LFu/AAAAFQEAAAsA&#10;AAAAAAAAAAAAAAAAHwEAAF9yZWxzLy5yZWxzUEsBAi0AFAAGAAgAAAAhAAWk2rrEAAAA3QAAAA8A&#10;AAAAAAAAAAAAAAAABwIAAGRycy9kb3ducmV2LnhtbFBLBQYAAAAAAwADALcAAAD4AgAAAAA=&#10;">
                        <v:shape id="Freeform 1553" o:spid="_x0000_s1092" style="position:absolute;left:4042;top:133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54" o:spid="_x0000_s1093" style="position:absolute;left:4042;top:13430;width:10;height:2" coordorigin="4042,1343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0Bh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ySG32/CCfLwAwAA//8DAFBLAQItABQABgAIAAAAIQDb4fbL7gAAAIUBAAATAAAAAAAAAAAA&#10;AAAAAAAAAABbQ29udGVudF9UeXBlc10ueG1sUEsBAi0AFAAGAAgAAAAhAFr0LFu/AAAAFQEAAAsA&#10;AAAAAAAAAAAAAAAAHwEAAF9yZWxzLy5yZWxzUEsBAi0AFAAGAAgAAAAhAH4LQGHEAAAA3QAAAA8A&#10;AAAAAAAAAAAAAAAABwIAAGRycy9kb3ducmV2LnhtbFBLBQYAAAAAAwADALcAAAD4AgAAAAA=&#10;">
                        <v:shape id="Freeform 1555" o:spid="_x0000_s1094" style="position:absolute;left:4042;top:1343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56" o:spid="_x0000_s1095" style="position:absolute;left:4042;top:13469;width:10;height:2" coordorigin="4042,1346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uN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6STOH3m3CCXL4BAAD//wMAUEsBAi0AFAAGAAgAAAAhANvh9svuAAAAhQEAABMAAAAAAAAAAAAA&#10;AAAAAAAAAFtDb250ZW50X1R5cGVzXS54bWxQSwECLQAUAAYACAAAACEAWvQsW78AAAAVAQAACwAA&#10;AAAAAAAAAAAAAAAfAQAAX3JlbHMvLnJlbHNQSwECLQAUAAYACAAAACEA4ZV7jcMAAADdAAAADwAA&#10;AAAAAAAAAAAAAAAHAgAAZHJzL2Rvd25yZXYueG1sUEsFBgAAAAADAAMAtwAAAPcCAAAAAA==&#10;">
                        <v:shape id="Freeform 1557" o:spid="_x0000_s1096" style="position:absolute;left:4042;top:1346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58" o:spid="_x0000_s1097" style="position:absolute;left:4042;top:13507;width:10;height:2" coordorigin="4042,1350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ZiwwAAAN0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SeD5TThBzh4AAAD//wMAUEsBAi0AFAAGAAgAAAAhANvh9svuAAAAhQEAABMAAAAAAAAAAAAA&#10;AAAAAAAAAFtDb250ZW50X1R5cGVzXS54bWxQSwECLQAUAAYACAAAACEAWvQsW78AAAAVAQAACwAA&#10;AAAAAAAAAAAAAAAfAQAAX3JlbHMvLnJlbHNQSwECLQAUAAYACAAAACEAATBGYsMAAADdAAAADwAA&#10;AAAAAAAAAAAAAAAHAgAAZHJzL2Rvd25yZXYueG1sUEsFBgAAAAADAAMAtwAAAPcCAAAAAA==&#10;">
                        <v:shape id="Freeform 1559" o:spid="_x0000_s1098" style="position:absolute;left:4042;top:1350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60" o:spid="_x0000_s1099" style="position:absolute;left:4042;top:13546;width:10;height:2" coordorigin="4042,135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">
                        <v:shape id="Freeform 1561" o:spid="_x0000_s1100" style="position:absolute;left:4042;top:135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62" o:spid="_x0000_s1101" style="position:absolute;left:4042;top:13584;width:10;height:2" coordorigin="4042,1358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xn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ifJFP4/SacIBc/AAAA//8DAFBLAQItABQABgAIAAAAIQDb4fbL7gAAAIUBAAATAAAAAAAAAAAA&#10;AAAAAAAAAABbQ29udGVudF9UeXBlc10ueG1sUEsBAi0AFAAGAAgAAAAhAFr0LFu/AAAAFQEAAAsA&#10;AAAAAAAAAAAAAAAAHwEAAF9yZWxzLy5yZWxzUEsBAi0AFAAGAAgAAAAhAIB9TGfEAAAA3QAAAA8A&#10;AAAAAAAAAAAAAAAABwIAAGRycy9kb3ducmV2LnhtbFBLBQYAAAAAAwADALcAAAD4AgAAAAA=&#10;">
                        <v:shape id="Freeform 1563" o:spid="_x0000_s1102" style="position:absolute;left:4042;top:1358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64" o:spid="_x0000_s1103" style="position:absolute;left:4042;top:13622;width:10;height:2" coordorigin="4042,1362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        <v:shape id="Freeform 1565" o:spid="_x0000_s1104" style="position:absolute;left:4042;top:136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66" o:spid="_x0000_s1105" style="position:absolute;left:4042;top:13661;width:10;height:2" coordorigin="4042,13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w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9IlXL8JJ8j1BQAA//8DAFBLAQItABQABgAIAAAAIQDb4fbL7gAAAIUBAAATAAAAAAAAAAAA&#10;AAAAAAAAAABbQ29udGVudF9UeXBlc10ueG1sUEsBAi0AFAAGAAgAAAAhAFr0LFu/AAAAFQEAAAsA&#10;AAAAAAAAAAAAAAAAHwEAAF9yZWxzLy5yZWxzUEsBAi0AFAAGAAgAAAAhAC/5sTDEAAAA3QAAAA8A&#10;AAAAAAAAAAAAAAAABwIAAGRycy9kb3ducmV2LnhtbFBLBQYAAAAAAwADALcAAAD4AgAAAAA=&#10;">
                        <v:shape id="Freeform 1567" o:spid="_x0000_s1106" style="position:absolute;left:4042;top:13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68" o:spid="_x0000_s1107" style="position:absolute;left:4042;top:13699;width:10;height:2" coordorigin="4042,1369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">
                        <v:shape id="Freeform 1569" o:spid="_x0000_s1108" style="position:absolute;left:4042;top:1369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70" o:spid="_x0000_s1109" style="position:absolute;left:4042;top:13738;width:10;height:2" coordorigin="4042,1373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cz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">
                        <v:shape id="Freeform 1571" o:spid="_x0000_s1110" style="position:absolute;left:4042;top:1373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72" o:spid="_x0000_s1111" style="position:absolute;left:4042;top:13776;width:10;height:2" coordorigin="4042,1377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ba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">
                        <v:shape id="Freeform 1573" o:spid="_x0000_s1112" style="position:absolute;left:4042;top:1377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74" o:spid="_x0000_s1113" style="position:absolute;left:4042;top:13814;width:10;height:2" coordorigin="4042,1381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w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PIa/b8IJcvkLAAD//wMAUEsBAi0AFAAGAAgAAAAhANvh9svuAAAAhQEAABMAAAAAAAAAAAAA&#10;AAAAAAAAAFtDb250ZW50X1R5cGVzXS54bWxQSwECLQAUAAYACAAAACEAWvQsW78AAAAVAQAACwAA&#10;AAAAAAAAAAAAAAAfAQAAX3JlbHMvLnJlbHNQSwECLQAUAAYACAAAACEANb4cAcMAAADdAAAADwAA&#10;AAAAAAAAAAAAAAAHAgAAZHJzL2Rvd25yZXYueG1sUEsFBgAAAAADAAMAtwAAAPcCAAAAAA==&#10;">
                        <v:shape id="Freeform 1575" o:spid="_x0000_s1114" style="position:absolute;left:4042;top:1381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76" o:spid="_x0000_s1115" style="position:absolute;left:4042;top:13853;width:10;height:2" coordorigin="4042,1385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ft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">
                        <v:shape id="Freeform 1577" o:spid="_x0000_s1116" style="position:absolute;left:4042;top:138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78" o:spid="_x0000_s1117" style="position:absolute;left:4042;top:13891;width:10;height:2" coordorigin="4042,1389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">
                        <v:shape id="Freeform 1579" o:spid="_x0000_s1118" style="position:absolute;left:4042;top:1389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80" o:spid="_x0000_s1119" style="position:absolute;left:4042;top:13930;width:10;height:2" coordorigin="4042,1393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">
                        <v:shape id="Freeform 1581" o:spid="_x0000_s1120" style="position:absolute;left:4042;top:1393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82" o:spid="_x0000_s1121" style="position:absolute;left:4042;top:13968;width:10;height:2" coordorigin="4042,1396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AH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+HMKj2/CCXJ+BwAA//8DAFBLAQItABQABgAIAAAAIQDb4fbL7gAAAIUBAAATAAAAAAAAAAAA&#10;AAAAAAAAAABbQ29udGVudF9UeXBlc10ueG1sUEsBAi0AFAAGAAgAAAAhAFr0LFu/AAAAFQEAAAsA&#10;AAAAAAAAAAAAAAAAHwEAAF9yZWxzLy5yZWxzUEsBAi0AFAAGAAgAAAAhAMvIEAfEAAAA3QAAAA8A&#10;AAAAAAAAAAAAAAAABwIAAGRycy9kb3ducmV2LnhtbFBLBQYAAAAAAwADALcAAAD4AgAAAAA=&#10;">
                        <v:shape id="Freeform 1583" o:spid="_x0000_s1122" style="position:absolute;left:4042;top:1396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84" o:spid="_x0000_s1123" style="position:absolute;left:4042;top:14006;width:10;height:2" coordorigin="4042,1400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wm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H+Monh/5twglz/AQAA//8DAFBLAQItABQABgAIAAAAIQDb4fbL7gAAAIUBAAATAAAAAAAAAAAA&#10;AAAAAAAAAABbQ29udGVudF9UeXBlc10ueG1sUEsBAi0AFAAGAAgAAAAhAFr0LFu/AAAAFQEAAAsA&#10;AAAAAAAAAAAAAAAAHwEAAF9yZWxzLy5yZWxzUEsBAi0AFAAGAAgAAAAhAABrbCbEAAAA3QAAAA8A&#10;AAAAAAAAAAAAAAAABwIAAGRycy9kb3ducmV2LnhtbFBLBQYAAAAAAwADALcAAAD4AgAAAAA=&#10;">
                        <v:shape id="Freeform 1585" o:spid="_x0000_s1124" style="position:absolute;left:4042;top:1400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86" o:spid="_x0000_s1125" style="position:absolute;left:4042;top:14045;width:10;height:2" coordorigin="4042,1404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VfK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L9YzuH/m3CC3PwBAAD//wMAUEsBAi0AFAAGAAgAAAAhANvh9svuAAAAhQEAABMAAAAAAAAAAAAA&#10;AAAAAAAAAFtDb250ZW50X1R5cGVzXS54bWxQSwECLQAUAAYACAAAACEAWvQsW78AAAAVAQAACwAA&#10;AAAAAAAAAAAAAAAfAQAAX3JlbHMvLnJlbHNQSwECLQAUAAYACAAAACEAn/VXysMAAADdAAAADwAA&#10;AAAAAAAAAAAAAAAHAgAAZHJzL2Rvd25yZXYueG1sUEsFBgAAAAADAAMAtwAAAPcCAAAAAA==&#10;">
                        <v:shape id="Freeform 1587" o:spid="_x0000_s1126" style="position:absolute;left:4042;top:1404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88" o:spid="_x0000_s1127" style="position:absolute;left:4042;top:14083;width:10;height:2" coordorigin="4042,140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Gol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X4yTeD/m3CCXDwBAAD//wMAUEsBAi0AFAAGAAgAAAAhANvh9svuAAAAhQEAABMAAAAAAAAAAAAA&#10;AAAAAAAAAFtDb250ZW50X1R5cGVzXS54bWxQSwECLQAUAAYACAAAACEAWvQsW78AAAAVAQAACwAA&#10;AAAAAAAAAAAAAAAfAQAAX3JlbHMvLnJlbHNQSwECLQAUAAYACAAAACEAf1BqJcMAAADdAAAADwAA&#10;AAAAAAAAAAAAAAAHAgAAZHJzL2Rvd25yZXYueG1sUEsFBgAAAAADAAMAtwAAAPcCAAAAAA==&#10;">
                        <v:shape id="Freeform 1589" o:spid="_x0000_s1128" style="position:absolute;left:4042;top:140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90" o:spid="_x0000_s1129" style="position:absolute;left:4042;top:14122;width:10;height:2" coordorigin="4042,1412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HJ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">
                        <v:shape id="Freeform 1591" o:spid="_x0000_s1130" style="position:absolute;left:4042;top:141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92" o:spid="_x0000_s1131" style="position:absolute;left:4042;top:14160;width:10;height:2" coordorigin="4042,1416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WAg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">
                        <v:shape id="Freeform 1593" o:spid="_x0000_s1132" style="position:absolute;left:4042;top:1416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94" o:spid="_x0000_s1133" style="position:absolute;left:4042;top:14198;width:10;height:2" coordorigin="4042,1419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r7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M4a/b8IJcvkLAAD//wMAUEsBAi0AFAAGAAgAAAAhANvh9svuAAAAhQEAABMAAAAAAAAAAAAA&#10;AAAAAAAAAFtDb250ZW50X1R5cGVzXS54bWxQSwECLQAUAAYACAAAACEAWvQsW78AAAAVAQAACwAA&#10;AAAAAAAAAAAAAAAfAQAAX3JlbHMvLnJlbHNQSwECLQAUAAYACAAAACEAhbL6+8MAAADdAAAADwAA&#10;AAAAAAAAAAAAAAAHAgAAZHJzL2Rvd25yZXYueG1sUEsFBgAAAAADAAMAtwAAAPcCAAAAAA==&#10;">
                        <v:shape id="Freeform 1595" o:spid="_x0000_s1134" style="position:absolute;left:4042;top:1419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96" o:spid="_x0000_s1135" style="position:absolute;left:4042;top:14237;width:10;height:2" coordorigin="4042,1423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MEX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">
                        <v:shape id="Freeform 1597" o:spid="_x0000_s1136" style="position:absolute;left:4042;top:1423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598" o:spid="_x0000_s1137" style="position:absolute;left:4042;top:14275;width:10;height:2" coordorigin="4042,1427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z4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ifTBP4/SacIBc/AAAA//8DAFBLAQItABQABgAIAAAAIQDb4fbL7gAAAIUBAAATAAAAAAAAAAAA&#10;AAAAAAAAAABbQ29udGVudF9UeXBlc10ueG1sUEsBAi0AFAAGAAgAAAAhAFr0LFu/AAAAFQEAAAsA&#10;AAAAAAAAAAAAAAAAHwEAAF9yZWxzLy5yZWxzUEsBAi0AFAAGAAgAAAAhAPqJ/PjEAAAA3QAAAA8A&#10;AAAAAAAAAAAAAAAABwIAAGRycy9kb3ducmV2LnhtbFBLBQYAAAAAAwADALcAAAD4AgAAAAA=&#10;">
                        <v:shape id="Freeform 1599" o:spid="_x0000_s1138" style="position:absolute;left:4042;top:1427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00" o:spid="_x0000_s1139" style="position:absolute;left:4042;top:14314;width:10;height:2" coordorigin="4042,1431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8cU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ePoJj2/CCXJ+BwAA//8DAFBLAQItABQABgAIAAAAIQDb4fbL7gAAAIUBAAATAAAAAAAAAAAA&#10;AAAAAAAAAABbQ29udGVudF9UeXBlc10ueG1sUEsBAi0AFAAGAAgAAAAhAFr0LFu/AAAAFQEAAAsA&#10;AAAAAAAAAAAAAAAAHwEAAF9yZWxzLy5yZWxzUEsBAi0AFAAGAAgAAAAhAGUXxxTEAAAA3QAAAA8A&#10;AAAAAAAAAAAAAAAABwIAAGRycy9kb3ducmV2LnhtbFBLBQYAAAAAAwADALcAAAD4AgAAAAA=&#10;">
                        <v:shape id="Freeform 1601" o:spid="_x0000_s1140" style="position:absolute;left:4042;top:1431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02" o:spid="_x0000_s1141" style="position:absolute;left:4042;top:14352;width:10;height:2" coordorigin="4042,1435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b9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">
                        <v:shape id="Freeform 1603" o:spid="_x0000_s1142" style="position:absolute;left:4042;top:1435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04" o:spid="_x0000_s1143" style="position:absolute;left:4042;top:14390;width:10;height:2" coordorigin="4042,1439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4A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yiG2zfhBLn/AwAA//8DAFBLAQItABQABgAIAAAAIQDb4fbL7gAAAIUBAAATAAAAAAAAAAAA&#10;AAAAAAAAAABbQ29udGVudF9UeXBlc10ueG1sUEsBAi0AFAAGAAgAAAAhAFr0LFu/AAAAFQEAAAsA&#10;AAAAAAAAAAAAAAAAHwEAAF9yZWxzLy5yZWxzUEsBAi0AFAAGAAgAAAAhALadDgDEAAAA3QAAAA8A&#10;AAAAAAAAAAAAAAAABwIAAGRycy9kb3ducmV2LnhtbFBLBQYAAAAAAwADALcAAAD4AgAAAAA=&#10;">
                        <v:shape id="Freeform 1605" o:spid="_x0000_s1144" style="position:absolute;left:4042;top:1439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06" o:spid="_x0000_s1145" style="position:absolute;left:4042;top:14429;width:10;height:2" coordorigin="4042,1442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        <v:shape id="Freeform 1607" o:spid="_x0000_s1146" style="position:absolute;left:4042;top:1442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08" o:spid="_x0000_s1147" style="position:absolute;left:4042;top:14467;width:10;height:2" coordorigin="4042,1446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gD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H+Mkrg95twgtz+AAAA//8DAFBLAQItABQABgAIAAAAIQDb4fbL7gAAAIUBAAATAAAAAAAAAAAA&#10;AAAAAAAAAABbQ29udGVudF9UeXBlc10ueG1sUEsBAi0AFAAGAAgAAAAhAFr0LFu/AAAAFQEAAAsA&#10;AAAAAAAAAAAAAAAAHwEAAF9yZWxzLy5yZWxzUEsBAi0AFAAGAAgAAAAhAMmmCAPEAAAA3QAAAA8A&#10;AAAAAAAAAAAAAAAABwIAAGRycy9kb3ducmV2LnhtbFBLBQYAAAAAAwADALcAAAD4AgAAAAA=&#10;">
                        <v:shape id="Freeform 1609" o:spid="_x0000_s1148" style="position:absolute;left:4042;top:1446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10" o:spid="_x0000_s1149" style="position:absolute;left:4042;top:14506;width:10;height:2" coordorigin="4042,1450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Pv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aAbPb8IJcvEPAAD//wMAUEsBAi0AFAAGAAgAAAAhANvh9svuAAAAhQEAABMAAAAAAAAAAAAA&#10;AAAAAAAAAFtDb250ZW50X1R5cGVzXS54bWxQSwECLQAUAAYACAAAACEAWvQsW78AAAAVAQAACwAA&#10;AAAAAAAAAAAAAAAfAQAAX3JlbHMvLnJlbHNQSwECLQAUAAYACAAAACEAVjgz78MAAADdAAAADwAA&#10;AAAAAAAAAAAAAAAHAgAAZHJzL2Rvd25yZXYueG1sUEsFBgAAAAADAAMAtwAAAPcCAAAAAA==&#10;">
                        <v:shape id="Freeform 1611" o:spid="_x0000_s1150" style="position:absolute;left:4042;top:1450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12" o:spid="_x0000_s1151" style="position:absolute;left:4042;top:14544;width:10;height:2" coordorigin="4042,1454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IG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p9AXPb8IJcvEPAAD//wMAUEsBAi0AFAAGAAgAAAAhANvh9svuAAAAhQEAABMAAAAAAAAAAAAA&#10;AAAAAAAAAFtDb250ZW50X1R5cGVzXS54bWxQSwECLQAUAAYACAAAACEAWvQsW78AAAAVAQAACwAA&#10;AAAAAAAAAAAAAAAfAQAAX3JlbHMvLnJlbHNQSwECLQAUAAYACAAAACEASOsCBsMAAADdAAAADwAA&#10;AAAAAAAAAAAAAAAHAgAAZHJzL2Rvd25yZXYueG1sUEsFBgAAAAADAAMAtwAAAPcCAAAAAA==&#10;">
                        <v:shape id="Freeform 1613" o:spid="_x0000_s1152" style="position:absolute;left:4042;top:1454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375727">
              <w:rPr>
                <w:rFonts w:eastAsia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37CE640E" wp14:editId="03E132FF">
                      <wp:simplePos x="0" y="0"/>
                      <wp:positionH relativeFrom="page">
                        <wp:posOffset>6757035</wp:posOffset>
                      </wp:positionH>
                      <wp:positionV relativeFrom="page">
                        <wp:posOffset>7701915</wp:posOffset>
                      </wp:positionV>
                      <wp:extent cx="26035" cy="483235"/>
                      <wp:effectExtent l="3810" t="5715" r="8255" b="6350"/>
                      <wp:wrapNone/>
                      <wp:docPr id="1443" name="Gruppo 1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483235"/>
                                <a:chOff x="10641" y="12129"/>
                                <a:chExt cx="41" cy="761"/>
                              </a:xfrm>
                            </wpg:grpSpPr>
                            <wpg:grpSp>
                              <wpg:cNvPr id="1444" name="Group 16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144"/>
                                  <a:ext cx="10" cy="2"/>
                                  <a:chOff x="10656" y="12144"/>
                                  <a:chExt cx="10" cy="2"/>
                                </a:xfrm>
                              </wpg:grpSpPr>
                              <wps:wsp>
                                <wps:cNvPr id="1445" name="Freeform 16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14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46" name="Group 16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182"/>
                                  <a:ext cx="10" cy="2"/>
                                  <a:chOff x="10656" y="12182"/>
                                  <a:chExt cx="10" cy="2"/>
                                </a:xfrm>
                              </wpg:grpSpPr>
                              <wps:wsp>
                                <wps:cNvPr id="1447" name="Freeform 16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18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48" name="Group 16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221"/>
                                  <a:ext cx="10" cy="2"/>
                                  <a:chOff x="10656" y="12221"/>
                                  <a:chExt cx="10" cy="2"/>
                                </a:xfrm>
                              </wpg:grpSpPr>
                              <wps:wsp>
                                <wps:cNvPr id="1449" name="Freeform 16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22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50" name="Group 16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259"/>
                                  <a:ext cx="10" cy="2"/>
                                  <a:chOff x="10656" y="12259"/>
                                  <a:chExt cx="10" cy="2"/>
                                </a:xfrm>
                              </wpg:grpSpPr>
                              <wps:wsp>
                                <wps:cNvPr id="1451" name="Freeform 16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25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52" name="Group 16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298"/>
                                  <a:ext cx="10" cy="2"/>
                                  <a:chOff x="10656" y="12298"/>
                                  <a:chExt cx="10" cy="2"/>
                                </a:xfrm>
                              </wpg:grpSpPr>
                              <wps:wsp>
                                <wps:cNvPr id="1453" name="Freeform 16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29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54" name="Group 16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336"/>
                                  <a:ext cx="10" cy="2"/>
                                  <a:chOff x="10656" y="12336"/>
                                  <a:chExt cx="10" cy="2"/>
                                </a:xfrm>
                              </wpg:grpSpPr>
                              <wps:wsp>
                                <wps:cNvPr id="1455" name="Freeform 16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33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56" name="Group 16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374"/>
                                  <a:ext cx="10" cy="2"/>
                                  <a:chOff x="10656" y="12374"/>
                                  <a:chExt cx="10" cy="2"/>
                                </a:xfrm>
                              </wpg:grpSpPr>
                              <wps:wsp>
                                <wps:cNvPr id="1457" name="Freeform 16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37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58" name="Group 16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413"/>
                                  <a:ext cx="10" cy="2"/>
                                  <a:chOff x="10656" y="12413"/>
                                  <a:chExt cx="10" cy="2"/>
                                </a:xfrm>
                              </wpg:grpSpPr>
                              <wps:wsp>
                                <wps:cNvPr id="1459" name="Freeform 16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41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60" name="Group 16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451"/>
                                  <a:ext cx="10" cy="2"/>
                                  <a:chOff x="10656" y="12451"/>
                                  <a:chExt cx="10" cy="2"/>
                                </a:xfrm>
                              </wpg:grpSpPr>
                              <wps:wsp>
                                <wps:cNvPr id="1461" name="Freeform 16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45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62" name="Group 16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490"/>
                                  <a:ext cx="10" cy="2"/>
                                  <a:chOff x="10656" y="12490"/>
                                  <a:chExt cx="10" cy="2"/>
                                </a:xfrm>
                              </wpg:grpSpPr>
                              <wps:wsp>
                                <wps:cNvPr id="1463" name="Freeform 16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49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64" name="Group 16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528"/>
                                  <a:ext cx="10" cy="2"/>
                                  <a:chOff x="10656" y="12528"/>
                                  <a:chExt cx="10" cy="2"/>
                                </a:xfrm>
                              </wpg:grpSpPr>
                              <wps:wsp>
                                <wps:cNvPr id="1465" name="Freeform 16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52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66" name="Group 16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566"/>
                                  <a:ext cx="10" cy="2"/>
                                  <a:chOff x="10656" y="12566"/>
                                  <a:chExt cx="10" cy="2"/>
                                </a:xfrm>
                              </wpg:grpSpPr>
                              <wps:wsp>
                                <wps:cNvPr id="1467" name="Freeform 16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56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68" name="Group 16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605"/>
                                  <a:ext cx="10" cy="2"/>
                                  <a:chOff x="10656" y="12605"/>
                                  <a:chExt cx="10" cy="2"/>
                                </a:xfrm>
                              </wpg:grpSpPr>
                              <wps:wsp>
                                <wps:cNvPr id="1469" name="Freeform 16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60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70" name="Group 16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643"/>
                                  <a:ext cx="10" cy="2"/>
                                  <a:chOff x="10656" y="12643"/>
                                  <a:chExt cx="10" cy="2"/>
                                </a:xfrm>
                              </wpg:grpSpPr>
                              <wps:wsp>
                                <wps:cNvPr id="1471" name="Freeform 16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64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72" name="Group 16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682"/>
                                  <a:ext cx="10" cy="2"/>
                                  <a:chOff x="10656" y="12682"/>
                                  <a:chExt cx="10" cy="2"/>
                                </a:xfrm>
                              </wpg:grpSpPr>
                              <wps:wsp>
                                <wps:cNvPr id="1473" name="Freeform 16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68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74" name="Group 16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720"/>
                                  <a:ext cx="10" cy="2"/>
                                  <a:chOff x="10656" y="12720"/>
                                  <a:chExt cx="10" cy="2"/>
                                </a:xfrm>
                              </wpg:grpSpPr>
                              <wps:wsp>
                                <wps:cNvPr id="1475" name="Freeform 16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72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76" name="Group 16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758"/>
                                  <a:ext cx="10" cy="2"/>
                                  <a:chOff x="10656" y="12758"/>
                                  <a:chExt cx="10" cy="2"/>
                                </a:xfrm>
                              </wpg:grpSpPr>
                              <wps:wsp>
                                <wps:cNvPr id="1477" name="Freeform 16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75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78" name="Group 16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797"/>
                                  <a:ext cx="10" cy="2"/>
                                  <a:chOff x="10656" y="12797"/>
                                  <a:chExt cx="10" cy="2"/>
                                </a:xfrm>
                              </wpg:grpSpPr>
                              <wps:wsp>
                                <wps:cNvPr id="1479" name="Freeform 16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79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80" name="Group 16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835"/>
                                  <a:ext cx="10" cy="2"/>
                                  <a:chOff x="10656" y="12835"/>
                                  <a:chExt cx="10" cy="2"/>
                                </a:xfrm>
                              </wpg:grpSpPr>
                              <wps:wsp>
                                <wps:cNvPr id="1481" name="Freeform 16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83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82" name="Group 16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2874"/>
                                  <a:ext cx="10" cy="2"/>
                                  <a:chOff x="10656" y="12874"/>
                                  <a:chExt cx="10" cy="2"/>
                                </a:xfrm>
                              </wpg:grpSpPr>
                              <wps:wsp>
                                <wps:cNvPr id="1483" name="Freeform 16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287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89EF5B" id="Gruppo 1443" o:spid="_x0000_s1026" style="position:absolute;margin-left:532.05pt;margin-top:606.45pt;width:2.05pt;height:38.05pt;z-index:-251633152;mso-position-horizontal-relative:page;mso-position-vertical-relative:page" coordorigin="10641,12129" coordsize="4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">
                      <v:group id="Group 1615" o:spid="_x0000_s1027" style="position:absolute;left:10656;top:12144;width:10;height:2" coordorigin="10656,1214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">
                        <v:shape id="Freeform 1616" o:spid="_x0000_s1028" style="position:absolute;left:10656;top:1214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17" o:spid="_x0000_s1029" style="position:absolute;left:10656;top:12182;width:10;height:2" coordorigin="10656,1218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FV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">
                        <v:shape id="Freeform 1618" o:spid="_x0000_s1030" style="position:absolute;left:10656;top:1218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19" o:spid="_x0000_s1031" style="position:absolute;left:10656;top:12221;width:10;height:2" coordorigin="10656,1222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">
                        <v:shape id="Freeform 1620" o:spid="_x0000_s1032" style="position:absolute;left:10656;top:1222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21" o:spid="_x0000_s1033" style="position:absolute;left:10656;top:12259;width:10;height:2" coordorigin="10656,1225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p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wyzcygl7+AgAA//8DAFBLAQItABQABgAIAAAAIQDb4fbL7gAAAIUBAAATAAAAAAAA&#10;AAAAAAAAAAAAAABbQ29udGVudF9UeXBlc10ueG1sUEsBAi0AFAAGAAgAAAAhAFr0LFu/AAAAFQEA&#10;AAsAAAAAAAAAAAAAAAAAHwEAAF9yZWxzLy5yZWxzUEsBAi0AFAAGAAgAAAAhAGem6mfHAAAA3QAA&#10;AA8AAAAAAAAAAAAAAAAABwIAAGRycy9kb3ducmV2LnhtbFBLBQYAAAAAAwADALcAAAD7AgAAAAA=&#10;">
                        <v:shape id="Freeform 1622" o:spid="_x0000_s1034" style="position:absolute;left:10656;top:1225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23" o:spid="_x0000_s1035" style="position:absolute;left:10656;top:12298;width:10;height:2" coordorigin="10656,1229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GL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">
                        <v:shape id="Freeform 1624" o:spid="_x0000_s1036" style="position:absolute;left:10656;top:1229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25" o:spid="_x0000_s1037" style="position:absolute;left:10656;top:12336;width:10;height:2" coordorigin="10656,1233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xk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">
                        <v:shape id="Freeform 1626" o:spid="_x0000_s1038" style="position:absolute;left:10656;top:1233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27" o:spid="_x0000_s1039" style="position:absolute;left:10656;top:12374;width:10;height:2" coordorigin="10656,1237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e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">
                        <v:shape id="Freeform 1628" o:spid="_x0000_s1040" style="position:absolute;left:10656;top:1237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29" o:spid="_x0000_s1041" style="position:absolute;left:10656;top:12413;width:10;height:2" coordorigin="10656,1241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OZh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gyjcygl7+AgAA//8DAFBLAQItABQABgAIAAAAIQDb4fbL7gAAAIUBAAATAAAAAAAA&#10;AAAAAAAAAAAAAABbQ29udGVudF9UeXBlc10ueG1sUEsBAi0AFAAGAAgAAAAhAFr0LFu/AAAAFQEA&#10;AAsAAAAAAAAAAAAAAAAAHwEAAF9yZWxzLy5yZWxzUEsBAi0AFAAGAAgAAAAhAJnQ5mHHAAAA3QAA&#10;AA8AAAAAAAAAAAAAAAAABwIAAGRycy9kb3ducmV2LnhtbFBLBQYAAAAAAwADALcAAAD7AgAAAAA=&#10;">
                        <v:shape id="Freeform 1630" o:spid="_x0000_s1042" style="position:absolute;left:10656;top:1241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31" o:spid="_x0000_s1043" style="position:absolute;left:10656;top:12451;width:10;height:2" coordorigin="10656,1245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Da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">
                        <v:shape id="Freeform 1632" o:spid="_x0000_s1044" style="position:absolute;left:10656;top:1245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33" o:spid="_x0000_s1045" style="position:absolute;left:10656;top:12490;width:10;height:2" coordorigin="10656,1249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s2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">
                        <v:shape id="Freeform 1634" o:spid="_x0000_s1046" style="position:absolute;left:10656;top:1249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35" o:spid="_x0000_s1047" style="position:absolute;left:10656;top:12528;width:10;height:2" coordorigin="10656,1252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SbZ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">
                        <v:shape id="Freeform 1636" o:spid="_x0000_s1048" style="position:absolute;left:10656;top:1252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37" o:spid="_x0000_s1049" style="position:absolute;left:10656;top:12566;width:10;height:2" coordorigin="10656,1256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01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z/ShL4+yacIOe/AAAA//8DAFBLAQItABQABgAIAAAAIQDb4fbL7gAAAIUBAAATAAAAAAAAAAAA&#10;AAAAAAAAAABbQ29udGVudF9UeXBlc10ueG1sUEsBAi0AFAAGAAgAAAAhAFr0LFu/AAAAFQEAAAsA&#10;AAAAAAAAAAAAAAAAHwEAAF9yZWxzLy5yZWxzUEsBAi0AFAAGAAgAAAAhAElvHTXEAAAA3QAAAA8A&#10;AAAAAAAAAAAAAAAABwIAAGRycy9kb3ducmV2LnhtbFBLBQYAAAAAAwADALcAAAD4AgAAAAA=&#10;">
                        <v:shape id="Freeform 1638" o:spid="_x0000_s1050" style="position:absolute;left:10656;top:1256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39" o:spid="_x0000_s1051" style="position:absolute;left:10656;top:12605;width:10;height:2" coordorigin="10656,1260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zc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">
                        <v:shape id="Freeform 1640" o:spid="_x0000_s1052" style="position:absolute;left:10656;top:1260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41" o:spid="_x0000_s1053" style="position:absolute;left:10656;top:12643;width:10;height:2" coordorigin="10656,1264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YH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/CL9/ICHr+BwAA//8DAFBLAQItABQABgAIAAAAIQDb4fbL7gAAAIUBAAATAAAAAAAA&#10;AAAAAAAAAAAAAABbQ29udGVudF9UeXBlc10ueG1sUEsBAi0AFAAGAAgAAAAhAFr0LFu/AAAAFQEA&#10;AAsAAAAAAAAAAAAAAAAAHwEAAF9yZWxzLy5yZWxzUEsBAi0AFAAGAAgAAAAhACwTtgfHAAAA3QAA&#10;AA8AAAAAAAAAAAAAAAAABwIAAGRycy9kb3ducmV2LnhtbFBLBQYAAAAAAwADALcAAAD7AgAAAAA=&#10;">
                        <v:shape id="Freeform 1642" o:spid="_x0000_s1054" style="position:absolute;left:10656;top:1264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43" o:spid="_x0000_s1055" style="position:absolute;left:10656;top:12682;width:10;height:2" coordorigin="10656,1268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3r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izE8vwknyPUfAAAA//8DAFBLAQItABQABgAIAAAAIQDb4fbL7gAAAIUBAAATAAAAAAAAAAAA&#10;AAAAAAAAAABbQ29udGVudF9UeXBlc10ueG1sUEsBAi0AFAAGAAgAAAAhAFr0LFu/AAAAFQEAAAsA&#10;AAAAAAAAAAAAAAAAHwEAAF9yZWxzLy5yZWxzUEsBAi0AFAAGAAgAAAAhALONjevEAAAA3QAAAA8A&#10;AAAAAAAAAAAAAAAABwIAAGRycy9kb3ducmV2LnhtbFBLBQYAAAAAAwADALcAAAD4AgAAAAA=&#10;">
                        <v:shape id="Freeform 1644" o:spid="_x0000_s1056" style="position:absolute;left:10656;top:1268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45" o:spid="_x0000_s1057" style="position:absolute;left:10656;top:12720;width:10;height:2" coordorigin="10656,1272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AE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+GsMj2/CCXJ+BwAA//8DAFBLAQItABQABgAIAAAAIQDb4fbL7gAAAIUBAAATAAAAAAAAAAAA&#10;AAAAAAAAAABbQ29udGVudF9UeXBlc10ueG1sUEsBAi0AFAAGAAgAAAAhAFr0LFu/AAAAFQEAAAsA&#10;AAAAAAAAAAAAAAAAHwEAAF9yZWxzLy5yZWxzUEsBAi0AFAAGAAgAAAAhAFMosATEAAAA3QAAAA8A&#10;AAAAAAAAAAAAAAAABwIAAGRycy9kb3ducmV2LnhtbFBLBQYAAAAAAwADALcAAAD4AgAAAAA=&#10;">
                        <v:shape id="Freeform 1646" o:spid="_x0000_s1058" style="position:absolute;left:10656;top:1272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47" o:spid="_x0000_s1059" style="position:absolute;left:10656;top:12758;width:10;height:2" coordorigin="10656,1275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vo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6YJPL4JJ8jFHQAA//8DAFBLAQItABQABgAIAAAAIQDb4fbL7gAAAIUBAAATAAAAAAAAAAAA&#10;AAAAAAAAAABbQ29udGVudF9UeXBlc10ueG1sUEsBAi0AFAAGAAgAAAAhAFr0LFu/AAAAFQEAAAsA&#10;AAAAAAAAAAAAAAAAHwEAAF9yZWxzLy5yZWxzUEsBAi0AFAAGAAgAAAAhAMy2i+jEAAAA3QAAAA8A&#10;AAAAAAAAAAAAAAAABwIAAGRycy9kb3ducmV2LnhtbFBLBQYAAAAAAwADALcAAAD4AgAAAAA=&#10;">
                        <v:shape id="Freeform 1648" o:spid="_x0000_s1060" style="position:absolute;left:10656;top:1275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49" o:spid="_x0000_s1061" style="position:absolute;left:10656;top:12797;width:10;height:2" coordorigin="10656,1279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oB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+CK9/ICHr+BwAA//8DAFBLAQItABQABgAIAAAAIQDb4fbL7gAAAIUBAAATAAAAAAAA&#10;AAAAAAAAAAAAAABbQ29udGVudF9UeXBlc10ueG1sUEsBAi0AFAAGAAgAAAAhAFr0LFu/AAAAFQEA&#10;AAsAAAAAAAAAAAAAAAAAHwEAAF9yZWxzLy5yZWxzUEsBAi0AFAAGAAgAAAAhANJlugHHAAAA3QAA&#10;AA8AAAAAAAAAAAAAAAAABwIAAGRycy9kb3ducmV2LnhtbFBLBQYAAAAAAwADALcAAAD7AgAAAAA=&#10;">
                        <v:shape id="Freeform 1650" o:spid="_x0000_s1062" style="position:absolute;left:10656;top:1279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51" o:spid="_x0000_s1063" style="position:absolute;left:10656;top:12835;width:10;height:2" coordorigin="10656,1283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Yg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14Xwyzcygl7/AgAA//8DAFBLAQItABQABgAIAAAAIQDb4fbL7gAAAIUBAAATAAAAAAAA&#10;AAAAAAAAAAAAAABbQ29udGVudF9UeXBlc10ueG1sUEsBAi0AFAAGAAgAAAAhAFr0LFu/AAAAFQEA&#10;AAsAAAAAAAAAAAAAAAAAHwEAAF9yZWxzLy5yZWxzUEsBAi0AFAAGAAgAAAAhABnGxiDHAAAA3QAA&#10;AA8AAAAAAAAAAAAAAAAABwIAAGRycy9kb3ducmV2LnhtbFBLBQYAAAAAAwADALcAAAD7AgAAAAA=&#10;">
                        <v:shape id="Freeform 1652" o:spid="_x0000_s1064" style="position:absolute;left:10656;top:1283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653" o:spid="_x0000_s1065" style="position:absolute;left:10656;top:12874;width:10;height:2" coordorigin="10656,1287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3M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NH0yE8vwknyMUDAAD//wMAUEsBAi0AFAAGAAgAAAAhANvh9svuAAAAhQEAABMAAAAAAAAAAAAA&#10;AAAAAAAAAFtDb250ZW50X1R5cGVzXS54bWxQSwECLQAUAAYACAAAACEAWvQsW78AAAAVAQAACwAA&#10;AAAAAAAAAAAAAAAfAQAAX3JlbHMvLnJlbHNQSwECLQAUAAYACAAAACEAhlj9zMMAAADdAAAADwAA&#10;AAAAAAAAAAAAAAAHAgAAZHJzL2Rvd25yZXYueG1sUEsFBgAAAAADAAMAtwAAAPcCAAAAAA==&#10;">
                        <v:shape id="Freeform 1654" o:spid="_x0000_s1066" style="position:absolute;left:10656;top:1287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375727">
              <w:rPr>
                <w:rFonts w:eastAsia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716E262B" wp14:editId="29BB2F0B">
                      <wp:simplePos x="0" y="0"/>
                      <wp:positionH relativeFrom="page">
                        <wp:posOffset>633095</wp:posOffset>
                      </wp:positionH>
                      <wp:positionV relativeFrom="page">
                        <wp:posOffset>8250555</wp:posOffset>
                      </wp:positionV>
                      <wp:extent cx="26035" cy="995045"/>
                      <wp:effectExtent l="4445" t="1905" r="7620" b="3175"/>
                      <wp:wrapNone/>
                      <wp:docPr id="1360" name="Gruppo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995045"/>
                                <a:chOff x="997" y="12993"/>
                                <a:chExt cx="41" cy="1567"/>
                              </a:xfrm>
                            </wpg:grpSpPr>
                            <wpg:grpSp>
                              <wpg:cNvPr id="1361" name="Group 16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008"/>
                                  <a:ext cx="10" cy="2"/>
                                  <a:chOff x="1013" y="13008"/>
                                  <a:chExt cx="10" cy="2"/>
                                </a:xfrm>
                              </wpg:grpSpPr>
                              <wps:wsp>
                                <wps:cNvPr id="1362" name="Freeform 16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00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63" name="Group 16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046"/>
                                  <a:ext cx="10" cy="2"/>
                                  <a:chOff x="1013" y="13046"/>
                                  <a:chExt cx="10" cy="2"/>
                                </a:xfrm>
                              </wpg:grpSpPr>
                              <wps:wsp>
                                <wps:cNvPr id="1364" name="Freeform 16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04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65" name="Group 16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085"/>
                                  <a:ext cx="10" cy="2"/>
                                  <a:chOff x="1013" y="13085"/>
                                  <a:chExt cx="10" cy="2"/>
                                </a:xfrm>
                              </wpg:grpSpPr>
                              <wps:wsp>
                                <wps:cNvPr id="1366" name="Freeform 16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08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67" name="Group 16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123"/>
                                  <a:ext cx="10" cy="2"/>
                                  <a:chOff x="1013" y="13123"/>
                                  <a:chExt cx="10" cy="2"/>
                                </a:xfrm>
                              </wpg:grpSpPr>
                              <wps:wsp>
                                <wps:cNvPr id="1368" name="Freeform 16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12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69" name="Group 16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162"/>
                                  <a:ext cx="10" cy="2"/>
                                  <a:chOff x="1013" y="13162"/>
                                  <a:chExt cx="10" cy="2"/>
                                </a:xfrm>
                              </wpg:grpSpPr>
                              <wps:wsp>
                                <wps:cNvPr id="1370" name="Freeform 16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16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71" name="Group 16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200"/>
                                  <a:ext cx="10" cy="2"/>
                                  <a:chOff x="1013" y="13200"/>
                                  <a:chExt cx="10" cy="2"/>
                                </a:xfrm>
                              </wpg:grpSpPr>
                              <wps:wsp>
                                <wps:cNvPr id="1372" name="Freeform 16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20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73" name="Group 16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238"/>
                                  <a:ext cx="10" cy="2"/>
                                  <a:chOff x="1013" y="13238"/>
                                  <a:chExt cx="10" cy="2"/>
                                </a:xfrm>
                              </wpg:grpSpPr>
                              <wps:wsp>
                                <wps:cNvPr id="1374" name="Freeform 16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23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75" name="Group 16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277"/>
                                  <a:ext cx="10" cy="2"/>
                                  <a:chOff x="1013" y="13277"/>
                                  <a:chExt cx="10" cy="2"/>
                                </a:xfrm>
                              </wpg:grpSpPr>
                              <wps:wsp>
                                <wps:cNvPr id="1376" name="Freeform 16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27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77" name="Group 16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315"/>
                                  <a:ext cx="10" cy="2"/>
                                  <a:chOff x="1013" y="13315"/>
                                  <a:chExt cx="10" cy="2"/>
                                </a:xfrm>
                              </wpg:grpSpPr>
                              <wps:wsp>
                                <wps:cNvPr id="1378" name="Freeform 16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31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79" name="Group 16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354"/>
                                  <a:ext cx="10" cy="2"/>
                                  <a:chOff x="1013" y="13354"/>
                                  <a:chExt cx="10" cy="2"/>
                                </a:xfrm>
                              </wpg:grpSpPr>
                              <wps:wsp>
                                <wps:cNvPr id="1380" name="Freeform 16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35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1" name="Group 16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392"/>
                                  <a:ext cx="10" cy="2"/>
                                  <a:chOff x="1013" y="13392"/>
                                  <a:chExt cx="10" cy="2"/>
                                </a:xfrm>
                              </wpg:grpSpPr>
                              <wps:wsp>
                                <wps:cNvPr id="1382" name="Freeform 16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39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3" name="Group 16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430"/>
                                  <a:ext cx="10" cy="2"/>
                                  <a:chOff x="1013" y="13430"/>
                                  <a:chExt cx="10" cy="2"/>
                                </a:xfrm>
                              </wpg:grpSpPr>
                              <wps:wsp>
                                <wps:cNvPr id="1384" name="Freeform 16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43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5" name="Group 16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469"/>
                                  <a:ext cx="10" cy="2"/>
                                  <a:chOff x="1013" y="13469"/>
                                  <a:chExt cx="10" cy="2"/>
                                </a:xfrm>
                              </wpg:grpSpPr>
                              <wps:wsp>
                                <wps:cNvPr id="1386" name="Freeform 16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46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7" name="Group 16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507"/>
                                  <a:ext cx="10" cy="2"/>
                                  <a:chOff x="1013" y="13507"/>
                                  <a:chExt cx="10" cy="2"/>
                                </a:xfrm>
                              </wpg:grpSpPr>
                              <wps:wsp>
                                <wps:cNvPr id="1388" name="Freeform 16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50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9" name="Group 16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546"/>
                                  <a:ext cx="10" cy="2"/>
                                  <a:chOff x="1013" y="13546"/>
                                  <a:chExt cx="10" cy="2"/>
                                </a:xfrm>
                              </wpg:grpSpPr>
                              <wps:wsp>
                                <wps:cNvPr id="1390" name="Freeform 16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54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91" name="Group 16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584"/>
                                  <a:ext cx="10" cy="2"/>
                                  <a:chOff x="1013" y="13584"/>
                                  <a:chExt cx="10" cy="2"/>
                                </a:xfrm>
                              </wpg:grpSpPr>
                              <wps:wsp>
                                <wps:cNvPr id="1392" name="Freeform 16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58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93" name="Group 16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622"/>
                                  <a:ext cx="10" cy="2"/>
                                  <a:chOff x="1013" y="13622"/>
                                  <a:chExt cx="10" cy="2"/>
                                </a:xfrm>
                              </wpg:grpSpPr>
                              <wps:wsp>
                                <wps:cNvPr id="1394" name="Freeform 16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62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95" name="Group 16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661"/>
                                  <a:ext cx="10" cy="2"/>
                                  <a:chOff x="1013" y="13661"/>
                                  <a:chExt cx="10" cy="2"/>
                                </a:xfrm>
                              </wpg:grpSpPr>
                              <wps:wsp>
                                <wps:cNvPr id="1396" name="Freeform 16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66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97" name="Group 16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699"/>
                                  <a:ext cx="10" cy="2"/>
                                  <a:chOff x="1013" y="13699"/>
                                  <a:chExt cx="10" cy="2"/>
                                </a:xfrm>
                              </wpg:grpSpPr>
                              <wps:wsp>
                                <wps:cNvPr id="1398" name="Freeform 16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69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99" name="Group 16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738"/>
                                  <a:ext cx="10" cy="2"/>
                                  <a:chOff x="1013" y="13738"/>
                                  <a:chExt cx="10" cy="2"/>
                                </a:xfrm>
                              </wpg:grpSpPr>
                              <wps:wsp>
                                <wps:cNvPr id="1400" name="Freeform 16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73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01" name="Group 16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776"/>
                                  <a:ext cx="10" cy="2"/>
                                  <a:chOff x="1013" y="13776"/>
                                  <a:chExt cx="10" cy="2"/>
                                </a:xfrm>
                              </wpg:grpSpPr>
                              <wps:wsp>
                                <wps:cNvPr id="1402" name="Freeform 16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77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03" name="Group 16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814"/>
                                  <a:ext cx="10" cy="2"/>
                                  <a:chOff x="1013" y="13814"/>
                                  <a:chExt cx="10" cy="2"/>
                                </a:xfrm>
                              </wpg:grpSpPr>
                              <wps:wsp>
                                <wps:cNvPr id="1404" name="Freeform 16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81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05" name="Group 17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853"/>
                                  <a:ext cx="10" cy="2"/>
                                  <a:chOff x="1013" y="13853"/>
                                  <a:chExt cx="10" cy="2"/>
                                </a:xfrm>
                              </wpg:grpSpPr>
                              <wps:wsp>
                                <wps:cNvPr id="1406" name="Freeform 17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85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07" name="Group 17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891"/>
                                  <a:ext cx="10" cy="2"/>
                                  <a:chOff x="1013" y="13891"/>
                                  <a:chExt cx="10" cy="2"/>
                                </a:xfrm>
                              </wpg:grpSpPr>
                              <wps:wsp>
                                <wps:cNvPr id="1408" name="Freeform 17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89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09" name="Group 17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930"/>
                                  <a:ext cx="10" cy="2"/>
                                  <a:chOff x="1013" y="13930"/>
                                  <a:chExt cx="10" cy="2"/>
                                </a:xfrm>
                              </wpg:grpSpPr>
                              <wps:wsp>
                                <wps:cNvPr id="1410" name="Freeform 17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93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11" name="Group 17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3968"/>
                                  <a:ext cx="10" cy="2"/>
                                  <a:chOff x="1013" y="13968"/>
                                  <a:chExt cx="10" cy="2"/>
                                </a:xfrm>
                              </wpg:grpSpPr>
                              <wps:wsp>
                                <wps:cNvPr id="1412" name="Freeform 17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396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13" name="Group 17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006"/>
                                  <a:ext cx="10" cy="2"/>
                                  <a:chOff x="1013" y="14006"/>
                                  <a:chExt cx="10" cy="2"/>
                                </a:xfrm>
                              </wpg:grpSpPr>
                              <wps:wsp>
                                <wps:cNvPr id="1414" name="Freeform 17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00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15" name="Group 17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045"/>
                                  <a:ext cx="10" cy="2"/>
                                  <a:chOff x="1013" y="14045"/>
                                  <a:chExt cx="10" cy="2"/>
                                </a:xfrm>
                              </wpg:grpSpPr>
                              <wps:wsp>
                                <wps:cNvPr id="1416" name="Freeform 17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04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17" name="Group 17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083"/>
                                  <a:ext cx="10" cy="2"/>
                                  <a:chOff x="1013" y="14083"/>
                                  <a:chExt cx="10" cy="2"/>
                                </a:xfrm>
                              </wpg:grpSpPr>
                              <wps:wsp>
                                <wps:cNvPr id="1418" name="Freeform 17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08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19" name="Group 17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122"/>
                                  <a:ext cx="10" cy="2"/>
                                  <a:chOff x="1013" y="14122"/>
                                  <a:chExt cx="10" cy="2"/>
                                </a:xfrm>
                              </wpg:grpSpPr>
                              <wps:wsp>
                                <wps:cNvPr id="1420" name="Freeform 17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12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21" name="Group 17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160"/>
                                  <a:ext cx="10" cy="2"/>
                                  <a:chOff x="1013" y="14160"/>
                                  <a:chExt cx="10" cy="2"/>
                                </a:xfrm>
                              </wpg:grpSpPr>
                              <wps:wsp>
                                <wps:cNvPr id="1422" name="Freeform 17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16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23" name="Group 17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198"/>
                                  <a:ext cx="10" cy="2"/>
                                  <a:chOff x="1013" y="14198"/>
                                  <a:chExt cx="10" cy="2"/>
                                </a:xfrm>
                              </wpg:grpSpPr>
                              <wps:wsp>
                                <wps:cNvPr id="1424" name="Freeform 17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19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25" name="Group 17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237"/>
                                  <a:ext cx="10" cy="2"/>
                                  <a:chOff x="1013" y="14237"/>
                                  <a:chExt cx="10" cy="2"/>
                                </a:xfrm>
                              </wpg:grpSpPr>
                              <wps:wsp>
                                <wps:cNvPr id="1426" name="Freeform 17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23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27" name="Group 17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275"/>
                                  <a:ext cx="10" cy="2"/>
                                  <a:chOff x="1013" y="14275"/>
                                  <a:chExt cx="10" cy="2"/>
                                </a:xfrm>
                              </wpg:grpSpPr>
                              <wps:wsp>
                                <wps:cNvPr id="1428" name="Freeform 17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27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29" name="Group 17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314"/>
                                  <a:ext cx="10" cy="2"/>
                                  <a:chOff x="1013" y="14314"/>
                                  <a:chExt cx="10" cy="2"/>
                                </a:xfrm>
                              </wpg:grpSpPr>
                              <wps:wsp>
                                <wps:cNvPr id="1430" name="Freeform 17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31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31" name="Group 17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352"/>
                                  <a:ext cx="10" cy="2"/>
                                  <a:chOff x="1013" y="14352"/>
                                  <a:chExt cx="10" cy="2"/>
                                </a:xfrm>
                              </wpg:grpSpPr>
                              <wps:wsp>
                                <wps:cNvPr id="1432" name="Freeform 17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35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33" name="Group 17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390"/>
                                  <a:ext cx="10" cy="2"/>
                                  <a:chOff x="1013" y="14390"/>
                                  <a:chExt cx="10" cy="2"/>
                                </a:xfrm>
                              </wpg:grpSpPr>
                              <wps:wsp>
                                <wps:cNvPr id="1434" name="Freeform 17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39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35" name="Group 17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429"/>
                                  <a:ext cx="10" cy="2"/>
                                  <a:chOff x="1013" y="14429"/>
                                  <a:chExt cx="10" cy="2"/>
                                </a:xfrm>
                              </wpg:grpSpPr>
                              <wps:wsp>
                                <wps:cNvPr id="1436" name="Freeform 17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42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37" name="Group 17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467"/>
                                  <a:ext cx="10" cy="2"/>
                                  <a:chOff x="1013" y="14467"/>
                                  <a:chExt cx="10" cy="2"/>
                                </a:xfrm>
                              </wpg:grpSpPr>
                              <wps:wsp>
                                <wps:cNvPr id="1438" name="Freeform 17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46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39" name="Group 17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506"/>
                                  <a:ext cx="10" cy="2"/>
                                  <a:chOff x="1013" y="14506"/>
                                  <a:chExt cx="10" cy="2"/>
                                </a:xfrm>
                              </wpg:grpSpPr>
                              <wps:wsp>
                                <wps:cNvPr id="1440" name="Freeform 17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50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41" name="Group 17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14544"/>
                                  <a:ext cx="10" cy="2"/>
                                  <a:chOff x="1013" y="14544"/>
                                  <a:chExt cx="10" cy="2"/>
                                </a:xfrm>
                              </wpg:grpSpPr>
                              <wps:wsp>
                                <wps:cNvPr id="1442" name="Freeform 17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" y="1454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13 1013"/>
                                      <a:gd name="T1" fmla="*/ T0 w 10"/>
                                      <a:gd name="T2" fmla="+- 0 1022 1013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1EFA0E" id="Gruppo 1360" o:spid="_x0000_s1026" style="position:absolute;margin-left:49.85pt;margin-top:649.65pt;width:2.05pt;height:78.35pt;z-index:-251625984;mso-position-horizontal-relative:page;mso-position-vertical-relative:page" coordorigin="997,12993" coordsize="41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">
                      <v:group id="Group 1656" o:spid="_x0000_s1027" style="position:absolute;left:1013;top:13008;width:10;height:2" coordorigin="1013,1300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gk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">
                        <v:shape id="Freeform 1657" o:spid="_x0000_s1028" style="position:absolute;left:1013;top:1300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58" o:spid="_x0000_s1029" style="position:absolute;left:1013;top:13046;width:10;height:2" coordorigin="1013,130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PI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4yTeD3m3CCXL4BAAD//wMAUEsBAi0AFAAGAAgAAAAhANvh9svuAAAAhQEAABMAAAAAAAAAAAAA&#10;AAAAAAAAAFtDb250ZW50X1R5cGVzXS54bWxQSwECLQAUAAYACAAAACEAWvQsW78AAAAVAQAACwAA&#10;AAAAAAAAAAAAAAAfAQAAX3JlbHMvLnJlbHNQSwECLQAUAAYACAAAACEAmbJzyMMAAADdAAAADwAA&#10;AAAAAAAAAAAAAAAHAgAAZHJzL2Rvd25yZXYueG1sUEsFBgAAAAADAAMAtwAAAPcCAAAAAA==&#10;">
                        <v:shape id="Freeform 1659" o:spid="_x0000_s1030" style="position:absolute;left:1013;top:130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60" o:spid="_x0000_s1031" style="position:absolute;left:1013;top:13085;width:10;height:2" coordorigin="1013,1308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04n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6YJXL8JJ8j1BQAA//8DAFBLAQItABQABgAIAAAAIQDb4fbL7gAAAIUBAAATAAAAAAAAAAAA&#10;AAAAAAAAAABbQ29udGVudF9UeXBlc10ueG1sUEsBAi0AFAAGAAgAAAAhAFr0LFu/AAAAFQEAAAsA&#10;AAAAAAAAAAAAAAAAHwEAAF9yZWxzLy5yZWxzUEsBAi0AFAAGAAgAAAAhAHkXTifEAAAA3QAAAA8A&#10;AAAAAAAAAAAAAAAABwIAAGRycy9kb3ducmV2LnhtbFBLBQYAAAAAAwADALcAAAD4AgAAAAA=&#10;">
                        <v:shape id="Freeform 1661" o:spid="_x0000_s1032" style="position:absolute;left:1013;top:130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62" o:spid="_x0000_s1033" style="position:absolute;left:1013;top:13123;width:10;height:2" coordorigin="1013,1312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XL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">
                        <v:shape id="Freeform 1663" o:spid="_x0000_s1034" style="position:absolute;left:1013;top:1312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64" o:spid="_x0000_s1035" style="position:absolute;left:1013;top:13162;width:10;height:2" coordorigin="1013,1316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Qi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">
                        <v:shape id="Freeform 1665" o:spid="_x0000_s1036" style="position:absolute;left:1013;top:1316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66" o:spid="_x0000_s1037" style="position:absolute;left:1013;top:13200;width:10;height:2" coordorigin="1013,132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d75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zxNIa/b8IJcvkLAAD//wMAUEsBAi0AFAAGAAgAAAAhANvh9svuAAAAhQEAABMAAAAAAAAAAAAA&#10;AAAAAAAAAFtDb250ZW50X1R5cGVzXS54bWxQSwECLQAUAAYACAAAACEAWvQsW78AAAAVAQAACwAA&#10;AAAAAAAAAAAAAAAfAQAAX3JlbHMvLnJlbHNQSwECLQAUAAYACAAAACEAg/Xe+cMAAADdAAAADwAA&#10;AAAAAAAAAAAAAAAHAgAAZHJzL2Rvd25yZXYueG1sUEsFBgAAAAADAAMAtwAAAPcCAAAAAA==&#10;">
                        <v:shape id="Freeform 1667" o:spid="_x0000_s1038" style="position:absolute;left:1013;top:132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68" o:spid="_x0000_s1039" style="position:absolute;left:1013;top:13238;width:10;height:2" coordorigin="1013,1323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UVxAAAAN0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ifTBL4+yacIBe/AAAA//8DAFBLAQItABQABgAIAAAAIQDb4fbL7gAAAIUBAAATAAAAAAAAAAAA&#10;AAAAAAAAAABbQ29udGVudF9UeXBlc10ueG1sUEsBAi0AFAAGAAgAAAAhAFr0LFu/AAAAFQEAAAsA&#10;AAAAAAAAAAAAAAAAHwEAAF9yZWxzLy5yZWxzUEsBAi0AFAAGAAgAAAAhABxr5RXEAAAA3QAAAA8A&#10;AAAAAAAAAAAAAAAABwIAAGRycy9kb3ducmV2LnhtbFBLBQYAAAAAAwADALcAAAD4AgAAAAA=&#10;">
                        <v:shape id="Freeform 1669" o:spid="_x0000_s1040" style="position:absolute;left:1013;top:1323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70" o:spid="_x0000_s1041" style="position:absolute;left:1013;top:13277;width:10;height:2" coordorigin="1013,1327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tj6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">
                        <v:shape id="Freeform 1671" o:spid="_x0000_s1042" style="position:absolute;left:1013;top:1327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72" o:spid="_x0000_s1043" style="position:absolute;left:1013;top:13315;width:10;height:2" coordorigin="1013,1331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">
                        <v:shape id="Freeform 1673" o:spid="_x0000_s1044" style="position:absolute;left:1013;top:1331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74" o:spid="_x0000_s1045" style="position:absolute;left:1013;top:13354;width:10;height:2" coordorigin="1013,1335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9L/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PZh/w9004Qa6eAAAA//8DAFBLAQItABQABgAIAAAAIQDb4fbL7gAAAIUBAAATAAAAAAAAAAAA&#10;AAAAAAAAAABbQ29udGVudF9UeXBlc10ueG1sUEsBAi0AFAAGAAgAAAAhAFr0LFu/AAAAFQEAAAsA&#10;AAAAAAAAAAAAAAAAHwEAAF9yZWxzLy5yZWxzUEsBAi0AFAAGAAgAAAAhAH2D0v/EAAAA3QAAAA8A&#10;AAAAAAAAAAAAAAAABwIAAGRycy9kb3ducmV2LnhtbFBLBQYAAAAAAwADALcAAAD4AgAAAAA=&#10;">
                        <v:shape id="Freeform 1675" o:spid="_x0000_s1046" style="position:absolute;left:1013;top:1335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76" o:spid="_x0000_s1047" style="position:absolute;left:1013;top:13392;width:10;height:2" coordorigin="1013,1339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7e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5kFsPzm3CCXDwAAAD//wMAUEsBAi0AFAAGAAgAAAAhANvh9svuAAAAhQEAABMAAAAAAAAAAAAA&#10;AAAAAAAAAFtDb250ZW50X1R5cGVzXS54bWxQSwECLQAUAAYACAAAACEAWvQsW78AAAAVAQAACwAA&#10;AAAAAAAAAAAAAAAfAQAAX3JlbHMvLnJlbHNQSwECLQAUAAYACAAAACEAtiCu3sMAAADdAAAADwAA&#10;AAAAAAAAAAAAAAAHAgAAZHJzL2Rvd25yZXYueG1sUEsFBgAAAAADAAMAtwAAAPcCAAAAAA==&#10;">
                        <v:shape id="Freeform 1677" o:spid="_x0000_s1048" style="position:absolute;left:1013;top:133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78" o:spid="_x0000_s1049" style="position:absolute;left:1013;top:13430;width:10;height:2" coordorigin="1013,1343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">
                        <v:shape id="Freeform 1679" o:spid="_x0000_s1050" style="position:absolute;left:1013;top:1343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80" o:spid="_x0000_s1051" style="position:absolute;left:1013;top:13469;width:10;height:2" coordorigin="1013,1346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6jd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D9fLuD/m3CC3PwBAAD//wMAUEsBAi0AFAAGAAgAAAAhANvh9svuAAAAhQEAABMAAAAAAAAAAAAA&#10;AAAAAAAAAFtDb250ZW50X1R5cGVzXS54bWxQSwECLQAUAAYACAAAACEAWvQsW78AAAAVAQAACwAA&#10;AAAAAAAAAAAAAAAfAQAAX3JlbHMvLnJlbHNQSwECLQAUAAYACAAAACEAyRuo3cMAAADdAAAADwAA&#10;AAAAAAAAAAAAAAAHAgAAZHJzL2Rvd25yZXYueG1sUEsFBgAAAAADAAMAtwAAAPcCAAAAAA==&#10;">
                        <v:shape id="Freeform 1681" o:spid="_x0000_s1052" style="position:absolute;left:1013;top:1346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82" o:spid="_x0000_s1053" style="position:absolute;left:1013;top:13507;width:10;height:2" coordorigin="1013,1350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Mx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">
                        <v:shape id="Freeform 1683" o:spid="_x0000_s1054" style="position:absolute;left:1013;top:1350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84" o:spid="_x0000_s1055" style="position:absolute;left:1013;top:13546;width:10;height:2" coordorigin="1013,135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LY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">
                        <v:shape id="Freeform 1685" o:spid="_x0000_s1056" style="position:absolute;left:1013;top:135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86" o:spid="_x0000_s1057" style="position:absolute;left:1013;top:13584;width:10;height:2" coordorigin="1013,1358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Tg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zxLIa/b8IJcvkLAAD//wMAUEsBAi0AFAAGAAgAAAAhANvh9svuAAAAhQEAABMAAAAAAAAAAAAA&#10;AAAAAAAAAFtDb250ZW50X1R5cGVzXS54bWxQSwECLQAUAAYACAAAACEAWvQsW78AAAAVAQAACwAA&#10;AAAAAAAAAAAAAAAfAQAAX3JlbHMvLnJlbHNQSwECLQAUAAYACAAAACEAM/k4A8MAAADdAAAADwAA&#10;AAAAAAAAAAAAAAAHAgAAZHJzL2Rvd25yZXYueG1sUEsFBgAAAAADAAMAtwAAAPcCAAAAAA==&#10;">
                        <v:shape id="Freeform 1687" o:spid="_x0000_s1058" style="position:absolute;left:1013;top:1358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88" o:spid="_x0000_s1059" style="position:absolute;left:1013;top:13622;width:10;height:2" coordorigin="1013,1362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Pv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ifTBP4+yacIBe/AAAA//8DAFBLAQItABQABgAIAAAAIQDb4fbL7gAAAIUBAAATAAAAAAAAAAAA&#10;AAAAAAAAAABbQ29udGVudF9UeXBlc10ueG1sUEsBAi0AFAAGAAgAAAAhAFr0LFu/AAAAFQEAAAsA&#10;AAAAAAAAAAAAAAAAHwEAAF9yZWxzLy5yZWxzUEsBAi0AFAAGAAgAAAAhAKxnA+/EAAAA3QAAAA8A&#10;AAAAAAAAAAAAAAAABwIAAGRycy9kb3ducmV2LnhtbFBLBQYAAAAAAwADALcAAAD4AgAAAAA=&#10;">
                        <v:shape id="Freeform 1689" o:spid="_x0000_s1060" style="position:absolute;left:1013;top:136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90" o:spid="_x0000_s1061" style="position:absolute;left:1013;top:13661;width:10;height:2" coordorigin="1013,13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4A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">
                        <v:shape id="Freeform 1691" o:spid="_x0000_s1062" style="position:absolute;left:1013;top:13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92" o:spid="_x0000_s1063" style="position:absolute;left:1013;top:13699;width:10;height:2" coordorigin="1013,1369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Xs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PPmbw9004Qa6eAAAA//8DAFBLAQItABQABgAIAAAAIQDb4fbL7gAAAIUBAAATAAAAAAAAAAAA&#10;AAAAAAAAAABbQ29udGVudF9UeXBlc10ueG1sUEsBAi0AFAAGAAgAAAAhAFr0LFu/AAAAFQEAAAsA&#10;AAAAAAAAAAAAAAAAHwEAAF9yZWxzLy5yZWxzUEsBAi0AFAAGAAgAAAAhANNcBezEAAAA3QAAAA8A&#10;AAAAAAAAAAAAAAAABwIAAGRycy9kb3ducmV2LnhtbFBLBQYAAAAAAwADALcAAAD4AgAAAAA=&#10;">
                        <v:shape id="Freeform 1693" o:spid="_x0000_s1064" style="position:absolute;left:1013;top:1369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94" o:spid="_x0000_s1065" style="position:absolute;left:1013;top:13738;width:10;height:2" coordorigin="1013,1373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">
                        <v:shape id="Freeform 1695" o:spid="_x0000_s1066" style="position:absolute;left:1013;top:1373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96" o:spid="_x0000_s1067" style="position:absolute;left:1013;top:13776;width:10;height:2" coordorigin="1013,1377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Dh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3ECv9+EE+TmBwAA//8DAFBLAQItABQABgAIAAAAIQDb4fbL7gAAAIUBAAATAAAAAAAAAAAA&#10;AAAAAAAAAABbQ29udGVudF9UeXBlc10ueG1sUEsBAi0AFAAGAAgAAAAhAFr0LFu/AAAAFQEAAAsA&#10;AAAAAAAAAAAAAAAAHwEAAF9yZWxzLy5yZWxzUEsBAi0AFAAGAAgAAAAhABtZYOHEAAAA3QAAAA8A&#10;AAAAAAAAAAAAAAAABwIAAGRycy9kb3ducmV2LnhtbFBLBQYAAAAAAwADALcAAAD4AgAAAAA=&#10;">
                        <v:shape id="Freeform 1697" o:spid="_x0000_s1068" style="position:absolute;left:1013;top:1377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698" o:spid="_x0000_s1069" style="position:absolute;left:1013;top:13814;width:10;height:2" coordorigin="1013,1381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sN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NIa/b8IJcvkLAAD//wMAUEsBAi0AFAAGAAgAAAAhANvh9svuAAAAhQEAABMAAAAAAAAAAAAA&#10;AAAAAAAAAFtDb250ZW50X1R5cGVzXS54bWxQSwECLQAUAAYACAAAACEAWvQsW78AAAAVAQAACwAA&#10;AAAAAAAAAAAAAAAfAQAAX3JlbHMvLnJlbHNQSwECLQAUAAYACAAAACEAhMdbDcMAAADdAAAADwAA&#10;AAAAAAAAAAAAAAAHAgAAZHJzL2Rvd25yZXYueG1sUEsFBgAAAAADAAMAtwAAAPcCAAAAAA==&#10;">
                        <v:shape id="Freeform 1699" o:spid="_x0000_s1070" style="position:absolute;left:1013;top:1381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00" o:spid="_x0000_s1071" style="position:absolute;left:1013;top:13853;width:10;height:2" coordorigin="1013,1385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bi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aArPb8IJcvEPAAD//wMAUEsBAi0AFAAGAAgAAAAhANvh9svuAAAAhQEAABMAAAAAAAAAAAAA&#10;AAAAAAAAAFtDb250ZW50X1R5cGVzXS54bWxQSwECLQAUAAYACAAAACEAWvQsW78AAAAVAQAACwAA&#10;AAAAAAAAAAAAAAAfAQAAX3JlbHMvLnJlbHNQSwECLQAUAAYACAAAACEAZGJm4sMAAADdAAAADwAA&#10;AAAAAAAAAAAAAAAHAgAAZHJzL2Rvd25yZXYueG1sUEsFBgAAAAADAAMAtwAAAPcCAAAAAA==&#10;">
                        <v:shape id="Freeform 1701" o:spid="_x0000_s1072" style="position:absolute;left:1013;top:138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02" o:spid="_x0000_s1073" style="position:absolute;left:1013;top:13891;width:10;height:2" coordorigin="1013,1389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F0O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2gOv9+EE+TqBwAA//8DAFBLAQItABQABgAIAAAAIQDb4fbL7gAAAIUBAAATAAAAAAAAAAAA&#10;AAAAAAAAAABbQ29udGVudF9UeXBlc10ueG1sUEsBAi0AFAAGAAgAAAAhAFr0LFu/AAAAFQEAAAsA&#10;AAAAAAAAAAAAAAAAHwEAAF9yZWxzLy5yZWxzUEsBAi0AFAAGAAgAAAAhAPv8XQ7EAAAA3QAAAA8A&#10;AAAAAAAAAAAAAAAABwIAAGRycy9kb3ducmV2LnhtbFBLBQYAAAAAAwADALcAAAD4AgAAAAA=&#10;">
                        <v:shape id="Freeform 1703" o:spid="_x0000_s1074" style="position:absolute;left:1013;top:1389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04" o:spid="_x0000_s1075" style="position:absolute;left:1013;top:13930;width:10;height:2" coordorigin="1013,1393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2z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2gBv9+EE+TqBwAA//8DAFBLAQItABQABgAIAAAAIQDb4fbL7gAAAIUBAAATAAAAAAAAAAAA&#10;AAAAAAAAAABbQ29udGVudF9UeXBlc10ueG1sUEsBAi0AFAAGAAgAAAAhAFr0LFu/AAAAFQEAAAsA&#10;AAAAAAAAAAAAAAAAHwEAAF9yZWxzLy5yZWxzUEsBAi0AFAAGAAgAAAAhAOUvbOfEAAAA3QAAAA8A&#10;AAAAAAAAAAAAAAAABwIAAGRycy9kb3ducmV2LnhtbFBLBQYAAAAAAwADALcAAAD4AgAAAAA=&#10;">
                        <v:shape id="Freeform 1705" o:spid="_x0000_s1076" style="position:absolute;left:1013;top:1393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06" o:spid="_x0000_s1077" style="position:absolute;left:1013;top:13968;width:10;height:2" coordorigin="1013,1396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Y8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j/XSl4fBNPkIs7AAAA//8DAFBLAQItABQABgAIAAAAIQDb4fbL7gAAAIUBAAATAAAAAAAAAAAA&#10;AAAAAAAAAABbQ29udGVudF9UeXBlc10ueG1sUEsBAi0AFAAGAAgAAAAhAFr0LFu/AAAAFQEAAAsA&#10;AAAAAAAAAAAAAAAAHwEAAF9yZWxzLy5yZWxzUEsBAi0AFAAGAAgAAAAhAJ6A9jzEAAAA3QAAAA8A&#10;AAAAAAAAAAAAAAAABwIAAGRycy9kb3ducmV2LnhtbFBLBQYAAAAAAwADALcAAAD4AgAAAAA=&#10;">
                        <v:shape id="Freeform 1707" o:spid="_x0000_s1078" style="position:absolute;left:1013;top:1396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08" o:spid="_x0000_s1079" style="position:absolute;left:1013;top:14006;width:10;height:2" coordorigin="1013,1400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3Q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PIa/b8IJcvkLAAD//wMAUEsBAi0AFAAGAAgAAAAhANvh9svuAAAAhQEAABMAAAAAAAAAAAAA&#10;AAAAAAAAAFtDb250ZW50X1R5cGVzXS54bWxQSwECLQAUAAYACAAAACEAWvQsW78AAAAVAQAACwAA&#10;AAAAAAAAAAAAAAAfAQAAX3JlbHMvLnJlbHNQSwECLQAUAAYACAAAACEAAR7N0MMAAADdAAAADwAA&#10;AAAAAAAAAAAAAAAHAgAAZHJzL2Rvd25yZXYueG1sUEsFBgAAAAADAAMAtwAAAPcCAAAAAA==&#10;">
                        <v:shape id="Freeform 1709" o:spid="_x0000_s1080" style="position:absolute;left:1013;top:1400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10" o:spid="_x0000_s1081" style="position:absolute;left:1013;top:14045;width:10;height:2" coordorigin="1013,1404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A/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eArPb8IJcvEPAAD//wMAUEsBAi0AFAAGAAgAAAAhANvh9svuAAAAhQEAABMAAAAAAAAAAAAA&#10;AAAAAAAAAFtDb250ZW50X1R5cGVzXS54bWxQSwECLQAUAAYACAAAACEAWvQsW78AAAAVAQAACwAA&#10;AAAAAAAAAAAAAAAfAQAAX3JlbHMvLnJlbHNQSwECLQAUAAYACAAAACEA4bvwP8MAAADdAAAADwAA&#10;AAAAAAAAAAAAAAAHAgAAZHJzL2Rvd25yZXYueG1sUEsFBgAAAAADAAMAtwAAAPcCAAAAAA==&#10;">
                        <v:shape id="Freeform 1711" o:spid="_x0000_s1082" style="position:absolute;left:1013;top:1404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12" o:spid="_x0000_s1083" style="position:absolute;left:1013;top:14083;width:10;height:2" coordorigin="1013,140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cvT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f40/4+yacIBdPAAAA//8DAFBLAQItABQABgAIAAAAIQDb4fbL7gAAAIUBAAATAAAAAAAAAAAA&#10;AAAAAAAAAABbQ29udGVudF9UeXBlc10ueG1sUEsBAi0AFAAGAAgAAAAhAFr0LFu/AAAAFQEAAAsA&#10;AAAAAAAAAAAAAAAAHwEAAF9yZWxzLy5yZWxzUEsBAi0AFAAGAAgAAAAhAH4ly9PEAAAA3QAAAA8A&#10;AAAAAAAAAAAAAAAABwIAAGRycy9kb3ducmV2LnhtbFBLBQYAAAAAAwADALcAAAD4AgAAAAA=&#10;">
                        <v:shape id="Freeform 1713" o:spid="_x0000_s1084" style="position:absolute;left:1013;top:140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14" o:spid="_x0000_s1085" style="position:absolute;left:1013;top:14122;width:10;height:2" coordorigin="1013,1412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o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4y/4+yacIBdPAAAA//8DAFBLAQItABQABgAIAAAAIQDb4fbL7gAAAIUBAAATAAAAAAAAAAAA&#10;AAAAAAAAAABbQ29udGVudF9UeXBlc10ueG1sUEsBAi0AFAAGAAgAAAAhAFr0LFu/AAAAFQEAAAsA&#10;AAAAAAAAAAAAAAAAHwEAAF9yZWxzLy5yZWxzUEsBAi0AFAAGAAgAAAAhAGD2+jrEAAAA3QAAAA8A&#10;AAAAAAAAAAAAAAAABwIAAGRycy9kb3ducmV2LnhtbFBLBQYAAAAAAwADALcAAAD4AgAAAAA=&#10;">
                        <v:shape id="Freeform 1715" o:spid="_x0000_s1086" style="position:absolute;left:1013;top:141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16" o:spid="_x0000_s1087" style="position:absolute;left:1013;top:14160;width:10;height:2" coordorigin="1013,1416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yB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">
                        <v:shape id="Freeform 1717" o:spid="_x0000_s1088" style="position:absolute;left:1013;top:1416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18" o:spid="_x0000_s1089" style="position:absolute;left:1013;top:14198;width:10;height:2" coordorigin="1013,1419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dt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">
                        <v:shape id="Freeform 1719" o:spid="_x0000_s1090" style="position:absolute;left:1013;top:1419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20" o:spid="_x0000_s1091" style="position:absolute;left:1013;top:14237;width:10;height:2" coordorigin="1013,1423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zq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">
                        <v:shape id="Freeform 1721" o:spid="_x0000_s1092" style="position:absolute;left:1013;top:1423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22" o:spid="_x0000_s1093" style="position:absolute;left:1013;top:14275;width:10;height:2" coordorigin="1013,1427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Fu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4wU8vwknyPUfAAAA//8DAFBLAQItABQABgAIAAAAIQDb4fbL7gAAAIUBAAATAAAAAAAAAAAA&#10;AAAAAAAAAABbQ29udGVudF9UeXBlc10ueG1sUEsBAi0AFAAGAAgAAAAhAFr0LFu/AAAAFQEAAAsA&#10;AAAAAAAAAAAAAAAAHwEAAF9yZWxzLy5yZWxzUEsBAi0AFAAGAAgAAAAhALBJAW7EAAAA3QAAAA8A&#10;AAAAAAAAAAAAAAAABwIAAGRycy9kb3ducmV2LnhtbFBLBQYAAAAAAwADALcAAAD4AgAAAAA=&#10;">
                        <v:shape id="Freeform 1723" o:spid="_x0000_s1094" style="position:absolute;left:1013;top:1427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24" o:spid="_x0000_s1095" style="position:absolute;left:1013;top:14314;width:10;height:2" coordorigin="1013,1431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CH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x+/w/CacINd/AAAA//8DAFBLAQItABQABgAIAAAAIQDb4fbL7gAAAIUBAAATAAAAAAAAAAAA&#10;AAAAAAAAAABbQ29udGVudF9UeXBlc10ueG1sUEsBAi0AFAAGAAgAAAAhAFr0LFu/AAAAFQEAAAsA&#10;AAAAAAAAAAAAAAAAHwEAAF9yZWxzLy5yZWxzUEsBAi0AFAAGAAgAAAAhAK6aMIfEAAAA3QAAAA8A&#10;AAAAAAAAAAAAAAAABwIAAGRycy9kb3ducmV2LnhtbFBLBQYAAAAAAwADALcAAAD4AgAAAAA=&#10;">
                        <v:shape id="Freeform 1725" o:spid="_x0000_s1096" style="position:absolute;left:1013;top:1431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26" o:spid="_x0000_s1097" style="position:absolute;left:1013;top:14352;width:10;height:2" coordorigin="1013,1435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p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JOIa/b8IJcvkLAAD//wMAUEsBAi0AFAAGAAgAAAAhANvh9svuAAAAhQEAABMAAAAAAAAAAAAA&#10;AAAAAAAAAFtDb250ZW50X1R5cGVzXS54bWxQSwECLQAUAAYACAAAACEAWvQsW78AAAAVAQAACwAA&#10;AAAAAAAAAAAAAAAfAQAAX3JlbHMvLnJlbHNQSwECLQAUAAYACAAAACEA1TWqXMMAAADdAAAADwAA&#10;AAAAAAAAAAAAAAAHAgAAZHJzL2Rvd25yZXYueG1sUEsFBgAAAAADAAMAtwAAAPcCAAAAAA==&#10;">
                        <v:shape id="Freeform 1727" o:spid="_x0000_s1098" style="position:absolute;left:1013;top:1435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28" o:spid="_x0000_s1099" style="position:absolute;left:1013;top:14390;width:10;height:2" coordorigin="1013,1439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Gw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z/TBL4+yacIBe/AAAA//8DAFBLAQItABQABgAIAAAAIQDb4fbL7gAAAIUBAAATAAAAAAAAAAAA&#10;AAAAAAAAAABbQ29udGVudF9UeXBlc10ueG1sUEsBAi0AFAAGAAgAAAAhAFr0LFu/AAAAFQEAAAsA&#10;AAAAAAAAAAAAAAAAHwEAAF9yZWxzLy5yZWxzUEsBAi0AFAAGAAgAAAAhAEqrkbDEAAAA3QAAAA8A&#10;AAAAAAAAAAAAAAAABwIAAGRycy9kb3ducmV2LnhtbFBLBQYAAAAAAwADALcAAAD4AgAAAAA=&#10;">
                        <v:shape id="Freeform 1729" o:spid="_x0000_s1100" style="position:absolute;left:1013;top:1439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30" o:spid="_x0000_s1101" style="position:absolute;left:1013;top:14429;width:10;height:2" coordorigin="1013,1442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xf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">
                        <v:shape id="Freeform 1731" o:spid="_x0000_s1102" style="position:absolute;left:1013;top:1442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32" o:spid="_x0000_s1103" style="position:absolute;left:1013;top:14467;width:10;height:2" coordorigin="1013,1446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ez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ubw9004Qa6eAAAA//8DAFBLAQItABQABgAIAAAAIQDb4fbL7gAAAIUBAAATAAAAAAAAAAAA&#10;AAAAAAAAAABbQ29udGVudF9UeXBlc10ueG1sUEsBAi0AFAAGAAgAAAAhAFr0LFu/AAAAFQEAAAsA&#10;AAAAAAAAAAAAAAAAHwEAAF9yZWxzLy5yZWxzUEsBAi0AFAAGAAgAAAAhADWQl7PEAAAA3QAAAA8A&#10;AAAAAAAAAAAAAAAABwIAAGRycy9kb3ducmV2LnhtbFBLBQYAAAAAAwADALcAAAD4AgAAAAA=&#10;">
                        <v:shape id="Freeform 1733" o:spid="_x0000_s1104" style="position:absolute;left:1013;top:1446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34" o:spid="_x0000_s1105" style="position:absolute;left:1013;top:14506;width:10;height:2" coordorigin="1013,1450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6Za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Jx/w9004Qa6eAAAA//8DAFBLAQItABQABgAIAAAAIQDb4fbL7gAAAIUBAAATAAAAAAAAAAAA&#10;AAAAAAAAAABbQ29udGVudF9UeXBlc10ueG1sUEsBAi0AFAAGAAgAAAAhAFr0LFu/AAAAFQEAAAsA&#10;AAAAAAAAAAAAAAAAHwEAAF9yZWxzLy5yZWxzUEsBAi0AFAAGAAgAAAAhACtDplrEAAAA3QAAAA8A&#10;AAAAAAAAAAAAAAAABwIAAGRycy9kb3ducmV2LnhtbFBLBQYAAAAAAwADALcAAAD4AgAAAAA=&#10;">
                        <v:shape id="Freeform 1735" o:spid="_x0000_s1106" style="position:absolute;left:1013;top:1450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" path="m,l9,e" filled="f" strokeweight="1.54pt">
                          <v:path arrowok="t" o:connecttype="custom" o:connectlocs="0,0;9,0" o:connectangles="0,0"/>
                        </v:shape>
                      </v:group>
                      <v:group id="Group 1736" o:spid="_x0000_s1107" style="position:absolute;left:1013;top:14544;width:10;height:2" coordorigin="1013,1454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9kh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GsPfN+EEufwFAAD//wMAUEsBAi0AFAAGAAgAAAAhANvh9svuAAAAhQEAABMAAAAAAAAAAAAA&#10;AAAAAAAAAFtDb250ZW50X1R5cGVzXS54bWxQSwECLQAUAAYACAAAACEAWvQsW78AAAAVAQAACwAA&#10;AAAAAAAAAAAAAAAfAQAAX3JlbHMvLnJlbHNQSwECLQAUAAYACAAAACEAjTPZIcMAAADdAAAADwAA&#10;AAAAAAAAAAAAAAAHAgAAZHJzL2Rvd25yZXYueG1sUEsFBgAAAAADAAMAtwAAAPcCAAAAAA==&#10;">
                        <v:shape id="Freeform 1737" o:spid="_x0000_s1108" style="position:absolute;left:1013;top:1454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" path="m,l9,e" filled="f" strokeweight="1.54pt">
                          <v:path arrowok="t" o:connecttype="custom" o:connectlocs="0,0;9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375727">
              <w:rPr>
                <w:rFonts w:eastAsia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 wp14:anchorId="0D08705F" wp14:editId="17CBA8E8">
                      <wp:simplePos x="0" y="0"/>
                      <wp:positionH relativeFrom="page">
                        <wp:posOffset>6757035</wp:posOffset>
                      </wp:positionH>
                      <wp:positionV relativeFrom="page">
                        <wp:posOffset>8250555</wp:posOffset>
                      </wp:positionV>
                      <wp:extent cx="26035" cy="970915"/>
                      <wp:effectExtent l="3810" t="1905" r="8255" b="8255"/>
                      <wp:wrapNone/>
                      <wp:docPr id="1279" name="Gruppo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970915"/>
                                <a:chOff x="10641" y="12993"/>
                                <a:chExt cx="41" cy="1529"/>
                              </a:xfrm>
                            </wpg:grpSpPr>
                            <wpg:grpSp>
                              <wpg:cNvPr id="1280" name="Group 17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008"/>
                                  <a:ext cx="10" cy="2"/>
                                  <a:chOff x="10656" y="13008"/>
                                  <a:chExt cx="10" cy="2"/>
                                </a:xfrm>
                              </wpg:grpSpPr>
                              <wps:wsp>
                                <wps:cNvPr id="1281" name="Freeform 17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00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2" name="Group 17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046"/>
                                  <a:ext cx="10" cy="2"/>
                                  <a:chOff x="10656" y="13046"/>
                                  <a:chExt cx="10" cy="2"/>
                                </a:xfrm>
                              </wpg:grpSpPr>
                              <wps:wsp>
                                <wps:cNvPr id="1283" name="Freeform 17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04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4" name="Group 17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085"/>
                                  <a:ext cx="10" cy="2"/>
                                  <a:chOff x="10656" y="13085"/>
                                  <a:chExt cx="10" cy="2"/>
                                </a:xfrm>
                              </wpg:grpSpPr>
                              <wps:wsp>
                                <wps:cNvPr id="1285" name="Freeform 17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08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6" name="Group 17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123"/>
                                  <a:ext cx="10" cy="2"/>
                                  <a:chOff x="10656" y="13123"/>
                                  <a:chExt cx="10" cy="2"/>
                                </a:xfrm>
                              </wpg:grpSpPr>
                              <wps:wsp>
                                <wps:cNvPr id="1287" name="Freeform 17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12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8" name="Group 17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162"/>
                                  <a:ext cx="10" cy="2"/>
                                  <a:chOff x="10656" y="13162"/>
                                  <a:chExt cx="10" cy="2"/>
                                </a:xfrm>
                              </wpg:grpSpPr>
                              <wps:wsp>
                                <wps:cNvPr id="1289" name="Freeform 17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16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0" name="Group 17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200"/>
                                  <a:ext cx="10" cy="2"/>
                                  <a:chOff x="10656" y="13200"/>
                                  <a:chExt cx="10" cy="2"/>
                                </a:xfrm>
                              </wpg:grpSpPr>
                              <wps:wsp>
                                <wps:cNvPr id="1291" name="Freeform 17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20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2" name="Group 17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238"/>
                                  <a:ext cx="10" cy="2"/>
                                  <a:chOff x="10656" y="13238"/>
                                  <a:chExt cx="10" cy="2"/>
                                </a:xfrm>
                              </wpg:grpSpPr>
                              <wps:wsp>
                                <wps:cNvPr id="1293" name="Freeform 17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23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4" name="Group 17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277"/>
                                  <a:ext cx="10" cy="2"/>
                                  <a:chOff x="10656" y="13277"/>
                                  <a:chExt cx="10" cy="2"/>
                                </a:xfrm>
                              </wpg:grpSpPr>
                              <wps:wsp>
                                <wps:cNvPr id="1295" name="Freeform 17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27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6" name="Group 17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315"/>
                                  <a:ext cx="10" cy="2"/>
                                  <a:chOff x="10656" y="13315"/>
                                  <a:chExt cx="10" cy="2"/>
                                </a:xfrm>
                              </wpg:grpSpPr>
                              <wps:wsp>
                                <wps:cNvPr id="1297" name="Freeform 17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31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8" name="Group 17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354"/>
                                  <a:ext cx="10" cy="2"/>
                                  <a:chOff x="10656" y="13354"/>
                                  <a:chExt cx="10" cy="2"/>
                                </a:xfrm>
                              </wpg:grpSpPr>
                              <wps:wsp>
                                <wps:cNvPr id="1299" name="Freeform 17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35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0" name="Group 17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392"/>
                                  <a:ext cx="10" cy="2"/>
                                  <a:chOff x="10656" y="13392"/>
                                  <a:chExt cx="10" cy="2"/>
                                </a:xfrm>
                              </wpg:grpSpPr>
                              <wps:wsp>
                                <wps:cNvPr id="1301" name="Freeform 17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39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2" name="Group 17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430"/>
                                  <a:ext cx="10" cy="2"/>
                                  <a:chOff x="10656" y="13430"/>
                                  <a:chExt cx="10" cy="2"/>
                                </a:xfrm>
                              </wpg:grpSpPr>
                              <wps:wsp>
                                <wps:cNvPr id="1303" name="Freeform 17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43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4" name="Group 17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469"/>
                                  <a:ext cx="10" cy="2"/>
                                  <a:chOff x="10656" y="13469"/>
                                  <a:chExt cx="10" cy="2"/>
                                </a:xfrm>
                              </wpg:grpSpPr>
                              <wps:wsp>
                                <wps:cNvPr id="1305" name="Freeform 17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46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6" name="Group 17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507"/>
                                  <a:ext cx="10" cy="2"/>
                                  <a:chOff x="10656" y="13507"/>
                                  <a:chExt cx="10" cy="2"/>
                                </a:xfrm>
                              </wpg:grpSpPr>
                              <wps:wsp>
                                <wps:cNvPr id="1307" name="Freeform 17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50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8" name="Group 17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546"/>
                                  <a:ext cx="10" cy="2"/>
                                  <a:chOff x="10656" y="13546"/>
                                  <a:chExt cx="10" cy="2"/>
                                </a:xfrm>
                              </wpg:grpSpPr>
                              <wps:wsp>
                                <wps:cNvPr id="1309" name="Freeform 17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54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0" name="Group 17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584"/>
                                  <a:ext cx="10" cy="2"/>
                                  <a:chOff x="10656" y="13584"/>
                                  <a:chExt cx="10" cy="2"/>
                                </a:xfrm>
                              </wpg:grpSpPr>
                              <wps:wsp>
                                <wps:cNvPr id="1311" name="Freeform 17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58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2" name="Group 17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622"/>
                                  <a:ext cx="10" cy="2"/>
                                  <a:chOff x="10656" y="13622"/>
                                  <a:chExt cx="10" cy="2"/>
                                </a:xfrm>
                              </wpg:grpSpPr>
                              <wps:wsp>
                                <wps:cNvPr id="1313" name="Freeform 17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62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4" name="Group 17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661"/>
                                  <a:ext cx="10" cy="2"/>
                                  <a:chOff x="10656" y="13661"/>
                                  <a:chExt cx="10" cy="2"/>
                                </a:xfrm>
                              </wpg:grpSpPr>
                              <wps:wsp>
                                <wps:cNvPr id="1315" name="Freeform 17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66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6" name="Group 17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699"/>
                                  <a:ext cx="10" cy="2"/>
                                  <a:chOff x="10656" y="13699"/>
                                  <a:chExt cx="10" cy="2"/>
                                </a:xfrm>
                              </wpg:grpSpPr>
                              <wps:wsp>
                                <wps:cNvPr id="1317" name="Freeform 17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69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8" name="Group 17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738"/>
                                  <a:ext cx="10" cy="2"/>
                                  <a:chOff x="10656" y="13738"/>
                                  <a:chExt cx="10" cy="2"/>
                                </a:xfrm>
                              </wpg:grpSpPr>
                              <wps:wsp>
                                <wps:cNvPr id="1319" name="Freeform 17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73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0" name="Group 17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776"/>
                                  <a:ext cx="10" cy="2"/>
                                  <a:chOff x="10656" y="13776"/>
                                  <a:chExt cx="10" cy="2"/>
                                </a:xfrm>
                              </wpg:grpSpPr>
                              <wps:wsp>
                                <wps:cNvPr id="1321" name="Freeform 17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77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2" name="Group 17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814"/>
                                  <a:ext cx="10" cy="2"/>
                                  <a:chOff x="10656" y="13814"/>
                                  <a:chExt cx="10" cy="2"/>
                                </a:xfrm>
                              </wpg:grpSpPr>
                              <wps:wsp>
                                <wps:cNvPr id="1323" name="Freeform 17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81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4" name="Group 17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853"/>
                                  <a:ext cx="10" cy="2"/>
                                  <a:chOff x="10656" y="13853"/>
                                  <a:chExt cx="10" cy="2"/>
                                </a:xfrm>
                              </wpg:grpSpPr>
                              <wps:wsp>
                                <wps:cNvPr id="1325" name="Freeform 17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85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6" name="Group 17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891"/>
                                  <a:ext cx="10" cy="2"/>
                                  <a:chOff x="10656" y="13891"/>
                                  <a:chExt cx="10" cy="2"/>
                                </a:xfrm>
                              </wpg:grpSpPr>
                              <wps:wsp>
                                <wps:cNvPr id="1327" name="Freeform 17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891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8" name="Group 17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930"/>
                                  <a:ext cx="10" cy="2"/>
                                  <a:chOff x="10656" y="13930"/>
                                  <a:chExt cx="10" cy="2"/>
                                </a:xfrm>
                              </wpg:grpSpPr>
                              <wps:wsp>
                                <wps:cNvPr id="1329" name="Freeform 17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93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0" name="Group 17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3968"/>
                                  <a:ext cx="10" cy="2"/>
                                  <a:chOff x="10656" y="13968"/>
                                  <a:chExt cx="10" cy="2"/>
                                </a:xfrm>
                              </wpg:grpSpPr>
                              <wps:wsp>
                                <wps:cNvPr id="1331" name="Freeform 17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396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2" name="Group 17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006"/>
                                  <a:ext cx="10" cy="2"/>
                                  <a:chOff x="10656" y="14006"/>
                                  <a:chExt cx="10" cy="2"/>
                                </a:xfrm>
                              </wpg:grpSpPr>
                              <wps:wsp>
                                <wps:cNvPr id="1333" name="Freeform 17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00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4" name="Group 17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045"/>
                                  <a:ext cx="10" cy="2"/>
                                  <a:chOff x="10656" y="14045"/>
                                  <a:chExt cx="10" cy="2"/>
                                </a:xfrm>
                              </wpg:grpSpPr>
                              <wps:wsp>
                                <wps:cNvPr id="1335" name="Freeform 17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04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6" name="Group 17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083"/>
                                  <a:ext cx="10" cy="2"/>
                                  <a:chOff x="10656" y="14083"/>
                                  <a:chExt cx="10" cy="2"/>
                                </a:xfrm>
                              </wpg:grpSpPr>
                              <wps:wsp>
                                <wps:cNvPr id="1337" name="Freeform 17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083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8" name="Group 17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122"/>
                                  <a:ext cx="10" cy="2"/>
                                  <a:chOff x="10656" y="14122"/>
                                  <a:chExt cx="10" cy="2"/>
                                </a:xfrm>
                              </wpg:grpSpPr>
                              <wps:wsp>
                                <wps:cNvPr id="1339" name="Freeform 17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12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0" name="Group 17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160"/>
                                  <a:ext cx="10" cy="2"/>
                                  <a:chOff x="10656" y="14160"/>
                                  <a:chExt cx="10" cy="2"/>
                                </a:xfrm>
                              </wpg:grpSpPr>
                              <wps:wsp>
                                <wps:cNvPr id="1341" name="Freeform 18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16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2" name="Group 18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198"/>
                                  <a:ext cx="10" cy="2"/>
                                  <a:chOff x="10656" y="14198"/>
                                  <a:chExt cx="10" cy="2"/>
                                </a:xfrm>
                              </wpg:grpSpPr>
                              <wps:wsp>
                                <wps:cNvPr id="1343" name="Freeform 18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19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4" name="Group 18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237"/>
                                  <a:ext cx="10" cy="2"/>
                                  <a:chOff x="10656" y="14237"/>
                                  <a:chExt cx="10" cy="2"/>
                                </a:xfrm>
                              </wpg:grpSpPr>
                              <wps:wsp>
                                <wps:cNvPr id="1345" name="Freeform 18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23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6" name="Group 18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275"/>
                                  <a:ext cx="10" cy="2"/>
                                  <a:chOff x="10656" y="14275"/>
                                  <a:chExt cx="10" cy="2"/>
                                </a:xfrm>
                              </wpg:grpSpPr>
                              <wps:wsp>
                                <wps:cNvPr id="1347" name="Freeform 18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27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8" name="Group 18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314"/>
                                  <a:ext cx="10" cy="2"/>
                                  <a:chOff x="10656" y="14314"/>
                                  <a:chExt cx="10" cy="2"/>
                                </a:xfrm>
                              </wpg:grpSpPr>
                              <wps:wsp>
                                <wps:cNvPr id="1349" name="Freeform 18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314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50" name="Group 18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352"/>
                                  <a:ext cx="10" cy="2"/>
                                  <a:chOff x="10656" y="14352"/>
                                  <a:chExt cx="10" cy="2"/>
                                </a:xfrm>
                              </wpg:grpSpPr>
                              <wps:wsp>
                                <wps:cNvPr id="1351" name="Freeform 18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352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52" name="Group 18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390"/>
                                  <a:ext cx="10" cy="2"/>
                                  <a:chOff x="10656" y="14390"/>
                                  <a:chExt cx="10" cy="2"/>
                                </a:xfrm>
                              </wpg:grpSpPr>
                              <wps:wsp>
                                <wps:cNvPr id="1353" name="Freeform 18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390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54" name="Group 18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429"/>
                                  <a:ext cx="10" cy="2"/>
                                  <a:chOff x="10656" y="14429"/>
                                  <a:chExt cx="10" cy="2"/>
                                </a:xfrm>
                              </wpg:grpSpPr>
                              <wps:wsp>
                                <wps:cNvPr id="1355" name="Freeform 18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429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56" name="Group 18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467"/>
                                  <a:ext cx="10" cy="2"/>
                                  <a:chOff x="10656" y="14467"/>
                                  <a:chExt cx="10" cy="2"/>
                                </a:xfrm>
                              </wpg:grpSpPr>
                              <wps:wsp>
                                <wps:cNvPr id="1357" name="Freeform 18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467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58" name="Group 18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56" y="14506"/>
                                  <a:ext cx="10" cy="2"/>
                                  <a:chOff x="10656" y="14506"/>
                                  <a:chExt cx="10" cy="2"/>
                                </a:xfrm>
                              </wpg:grpSpPr>
                              <wps:wsp>
                                <wps:cNvPr id="1359" name="Freeform 18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56" y="14506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10656 10656"/>
                                      <a:gd name="T1" fmla="*/ T0 w 10"/>
                                      <a:gd name="T2" fmla="+- 0 10666 1065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CF043E" id="Gruppo 1279" o:spid="_x0000_s1026" style="position:absolute;margin-left:532.05pt;margin-top:649.65pt;width:2.05pt;height:76.45pt;z-index:-251618816;mso-position-horizontal-relative:page;mso-position-vertical-relative:page" coordorigin="10641,12993" coordsize="41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">
                      <v:group id="Group 1739" o:spid="_x0000_s1027" style="position:absolute;left:10656;top:13008;width:10;height:2" coordorigin="10656,1300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TY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AXa+GXb2QEvf0HAAD//wMAUEsBAi0AFAAGAAgAAAAhANvh9svuAAAAhQEAABMAAAAAAAAA&#10;AAAAAAAAAAAAAFtDb250ZW50X1R5cGVzXS54bWxQSwECLQAUAAYACAAAACEAWvQsW78AAAAVAQAA&#10;CwAAAAAAAAAAAAAAAAAfAQAAX3JlbHMvLnJlbHNQSwECLQAUAAYACAAAACEAr40E2MYAAADdAAAA&#10;DwAAAAAAAAAAAAAAAAAHAgAAZHJzL2Rvd25yZXYueG1sUEsFBgAAAAADAAMAtwAAAPoCAAAAAA==&#10;">
                        <v:shape id="Freeform 1740" o:spid="_x0000_s1028" style="position:absolute;left:10656;top:1300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41" o:spid="_x0000_s1029" style="position:absolute;left:10656;top:13046;width:10;height:2" coordorigin="10656,130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">
                        <v:shape id="Freeform 1742" o:spid="_x0000_s1030" style="position:absolute;left:10656;top:130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43" o:spid="_x0000_s1031" style="position:absolute;left:10656;top:13085;width:10;height:2" coordorigin="10656,1308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Lb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H0xE8vwknyMUDAAD//wMAUEsBAi0AFAAGAAgAAAAhANvh9svuAAAAhQEAABMAAAAAAAAAAAAA&#10;AAAAAAAAAFtDb250ZW50X1R5cGVzXS54bWxQSwECLQAUAAYACAAAACEAWvQsW78AAAAVAQAACwAA&#10;AAAAAAAAAAAAAAAfAQAAX3JlbHMvLnJlbHNQSwECLQAUAAYACAAAACEA0LYC28MAAADdAAAADwAA&#10;AAAAAAAAAAAAAAAHAgAAZHJzL2Rvd25yZXYueG1sUEsFBgAAAAADAAMAtwAAAPcCAAAAAA==&#10;">
                        <v:shape id="Freeform 1744" o:spid="_x0000_s1032" style="position:absolute;left:10656;top:130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45" o:spid="_x0000_s1033" style="position:absolute;left:10656;top:13123;width:10;height:2" coordorigin="10656,1312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">
                        <v:shape id="Freeform 1746" o:spid="_x0000_s1034" style="position:absolute;left:10656;top:1312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47" o:spid="_x0000_s1035" style="position:absolute;left:10656;top:13162;width:10;height:2" coordorigin="10656,1316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je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AXa8GVb2QEvf0HAAD//wMAUEsBAi0AFAAGAAgAAAAhANvh9svuAAAAhQEAABMAAAAAAAAA&#10;AAAAAAAAAAAAAFtDb250ZW50X1R5cGVzXS54bWxQSwECLQAUAAYACAAAACEAWvQsW78AAAAVAQAA&#10;CwAAAAAAAAAAAAAAAAAfAQAAX3JlbHMvLnJlbHNQSwECLQAUAAYACAAAACEAUfsI3sYAAADdAAAA&#10;DwAAAAAAAAAAAAAAAAAHAgAAZHJzL2Rvd25yZXYueG1sUEsFBgAAAAADAAMAtwAAAPoCAAAAAA==&#10;">
                        <v:shape id="Freeform 1748" o:spid="_x0000_s1036" style="position:absolute;left:10656;top:1316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49" o:spid="_x0000_s1037" style="position:absolute;left:10656;top:13200;width:10;height:2" coordorigin="10656,132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IF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wyzcygl79AwAA//8DAFBLAQItABQABgAIAAAAIQDb4fbL7gAAAIUBAAATAAAAAAAA&#10;AAAAAAAAAAAAAABbQ29udGVudF9UeXBlc10ueG1sUEsBAi0AFAAGAAgAAAAhAFr0LFu/AAAAFQEA&#10;AAsAAAAAAAAAAAAAAAAAHwEAAF9yZWxzLy5yZWxzUEsBAi0AFAAGAAgAAAAhACpUkgXHAAAA3QAA&#10;AA8AAAAAAAAAAAAAAAAABwIAAGRycy9kb3ducmV2LnhtbFBLBQYAAAAAAwADALcAAAD7AgAAAAA=&#10;">
                        <v:shape id="Freeform 1750" o:spid="_x0000_s1038" style="position:absolute;left:10656;top:132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51" o:spid="_x0000_s1039" style="position:absolute;left:10656;top:13238;width:10;height:2" coordorigin="10656,1323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np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ifzBL4/SacIJc/AAAA//8DAFBLAQItABQABgAIAAAAIQDb4fbL7gAAAIUBAAATAAAAAAAAAAAA&#10;AAAAAAAAAABbQ29udGVudF9UeXBlc10ueG1sUEsBAi0AFAAGAAgAAAAhAFr0LFu/AAAAFQEAAAsA&#10;AAAAAAAAAAAAAAAAHwEAAF9yZWxzLy5yZWxzUEsBAi0AFAAGAAgAAAAhALXKqenEAAAA3QAAAA8A&#10;AAAAAAAAAAAAAAAABwIAAGRycy9kb3ducmV2LnhtbFBLBQYAAAAAAwADALcAAAD4AgAAAAA=&#10;">
                        <v:shape id="Freeform 1752" o:spid="_x0000_s1040" style="position:absolute;left:10656;top:1323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53" o:spid="_x0000_s1041" style="position:absolute;left:10656;top:13277;width:10;height:2" coordorigin="10656,1327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QG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36fw/CacINd/AAAA//8DAFBLAQItABQABgAIAAAAIQDb4fbL7gAAAIUBAAATAAAAAAAAAAAA&#10;AAAAAAAAAABbQ29udGVudF9UeXBlc10ueG1sUEsBAi0AFAAGAAgAAAAhAFr0LFu/AAAAFQEAAAsA&#10;AAAAAAAAAAAAAAAAHwEAAF9yZWxzLy5yZWxzUEsBAi0AFAAGAAgAAAAhAFVvlAbEAAAA3QAAAA8A&#10;AAAAAAAAAAAAAAAABwIAAGRycy9kb3ducmV2LnhtbFBLBQYAAAAAAwADALcAAAD4AgAAAAA=&#10;">
                        <v:shape id="Freeform 1754" o:spid="_x0000_s1042" style="position:absolute;left:10656;top:1327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55" o:spid="_x0000_s1043" style="position:absolute;left:10656;top:13315;width:10;height:2" coordorigin="10656,1331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/q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">
                        <v:shape id="Freeform 1756" o:spid="_x0000_s1044" style="position:absolute;left:10656;top:1331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57" o:spid="_x0000_s1045" style="position:absolute;left:10656;top:13354;width:10;height:2" coordorigin="10656,1335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4D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gyjcygl79AwAA//8DAFBLAQItABQABgAIAAAAIQDb4fbL7gAAAIUBAAATAAAAAAAA&#10;AAAAAAAAAAAAAABbQ29udGVudF9UeXBlc10ueG1sUEsBAi0AFAAGAAgAAAAhAFr0LFu/AAAAFQEA&#10;AAsAAAAAAAAAAAAAAAAAHwEAAF9yZWxzLy5yZWxzUEsBAi0AFAAGAAgAAAAhANQingPHAAAA3QAA&#10;AA8AAAAAAAAAAAAAAAAABwIAAGRycy9kb3ducmV2LnhtbFBLBQYAAAAAAwADALcAAAD7AgAAAAA=&#10;">
                        <v:shape id="Freeform 1758" o:spid="_x0000_s1046" style="position:absolute;left:10656;top:1335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59" o:spid="_x0000_s1047" style="position:absolute;left:10656;top:13392;width:10;height:2" coordorigin="10656,1339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wg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fDLNzKC3vwDAAD//wMAUEsBAi0AFAAGAAgAAAAhANvh9svuAAAAhQEAABMAAAAAAAAA&#10;AAAAAAAAAAAAAFtDb250ZW50X1R5cGVzXS54bWxQSwECLQAUAAYACAAAACEAWvQsW78AAAAVAQAA&#10;CwAAAAAAAAAAAAAAAAAfAQAAX3JlbHMvLnJlbHNQSwECLQAUAAYACAAAACEAtL8IH8YAAADdAAAA&#10;DwAAAAAAAAAAAAAAAAAHAgAAZHJzL2Rvd25yZXYueG1sUEsFBgAAAAADAAMAtwAAAPoCAAAAAA==&#10;">
                        <v:shape id="Freeform 1760" o:spid="_x0000_s1048" style="position:absolute;left:10656;top:133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61" o:spid="_x0000_s1049" style="position:absolute;left:10656;top:13430;width:10;height:2" coordorigin="10656,1343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Pz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yDxzfhBLn+BQAA//8DAFBLAQItABQABgAIAAAAIQDb4fbL7gAAAIUBAAATAAAAAAAAAAAA&#10;AAAAAAAAAABbQ29udGVudF9UeXBlc10ueG1sUEsBAi0AFAAGAAgAAAAhAFr0LFu/AAAAFQEAAAsA&#10;AAAAAAAAAAAAAAAAHwEAAF9yZWxzLy5yZWxzUEsBAi0AFAAGAAgAAAAhACshM/PEAAAA3QAAAA8A&#10;AAAAAAAAAAAAAAAABwIAAGRycy9kb3ducmV2LnhtbFBLBQYAAAAAAwADALcAAAD4AgAAAAA=&#10;">
                        <v:shape id="Freeform 1762" o:spid="_x0000_s1050" style="position:absolute;left:10656;top:1343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63" o:spid="_x0000_s1051" style="position:absolute;left:10656;top:13469;width:10;height:2" coordorigin="10656,1346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4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NIG/b8IJcvkLAAD//wMAUEsBAi0AFAAGAAgAAAAhANvh9svuAAAAhQEAABMAAAAAAAAAAAAA&#10;AAAAAAAAAFtDb250ZW50X1R5cGVzXS54bWxQSwECLQAUAAYACAAAACEAWvQsW78AAAAVAQAACwAA&#10;AAAAAAAAAAAAAAAfAQAAX3JlbHMvLnJlbHNQSwECLQAUAAYACAAAACEAy4QOHMMAAADdAAAADwAA&#10;AAAAAAAAAAAAAAAHAgAAZHJzL2Rvd25yZXYueG1sUEsFBgAAAAADAAMAtwAAAPcCAAAAAA==&#10;">
                        <v:shape id="Freeform 1764" o:spid="_x0000_s1052" style="position:absolute;left:10656;top:1346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65" o:spid="_x0000_s1053" style="position:absolute;left:10656;top:13507;width:10;height:2" coordorigin="10656,1350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Xw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">
                        <v:shape id="Freeform 1766" o:spid="_x0000_s1054" style="position:absolute;left:10656;top:1350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67" o:spid="_x0000_s1055" style="position:absolute;left:10656;top:13546;width:10;height:2" coordorigin="10656,135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QZ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eDKNzKC3vwDAAD//wMAUEsBAi0AFAAGAAgAAAAhANvh9svuAAAAhQEAABMAAAAAAAAA&#10;AAAAAAAAAAAAAFtDb250ZW50X1R5cGVzXS54bWxQSwECLQAUAAYACAAAACEAWvQsW78AAAAVAQAA&#10;CwAAAAAAAAAAAAAAAAAfAQAAX3JlbHMvLnJlbHNQSwECLQAUAAYACAAAACEASskEGcYAAADdAAAA&#10;DwAAAAAAAAAAAAAAAAAHAgAAZHJzL2Rvd25yZXYueG1sUEsFBgAAAAADAAMAtwAAAPoCAAAAAA==&#10;">
                        <v:shape id="Freeform 1768" o:spid="_x0000_s1056" style="position:absolute;left:10656;top:135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69" o:spid="_x0000_s1057" style="position:absolute;left:10656;top:13584;width:10;height:2" coordorigin="10656,1358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p7C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fDLNzKC3vwDAAD//wMAUEsBAi0AFAAGAAgAAAAhANvh9svuAAAAhQEAABMAAAAAAAAA&#10;AAAAAAAAAAAAAFtDb250ZW50X1R5cGVzXS54bWxQSwECLQAUAAYACAAAACEAWvQsW78AAAAVAQAA&#10;CwAAAAAAAAAAAAAAAAAfAQAAX3JlbHMvLnJlbHNQSwECLQAUAAYACAAAACEAMWaewsYAAADdAAAA&#10;DwAAAAAAAAAAAAAAAAAHAgAAZHJzL2Rvd25yZXYueG1sUEsFBgAAAAADAAMAtwAAAPoCAAAAAA==&#10;">
                        <v:shape id="Freeform 1770" o:spid="_x0000_s1058" style="position:absolute;left:10656;top:1358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71" o:spid="_x0000_s1059" style="position:absolute;left:10656;top:13622;width:10;height:2" coordorigin="10656,1362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Uu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KDxzfhBLn+BQAA//8DAFBLAQItABQABgAIAAAAIQDb4fbL7gAAAIUBAAATAAAAAAAAAAAA&#10;AAAAAAAAAABbQ29udGVudF9UeXBlc10ueG1sUEsBAi0AFAAGAAgAAAAhAFr0LFu/AAAAFQEAAAsA&#10;AAAAAAAAAAAAAAAAHwEAAF9yZWxzLy5yZWxzUEsBAi0AFAAGAAgAAAAhAK74pS7EAAAA3QAAAA8A&#10;AAAAAAAAAAAAAAAABwIAAGRycy9kb3ducmV2LnhtbFBLBQYAAAAAAwADALcAAAD4AgAAAAA=&#10;">
                        <v:shape id="Freeform 1772" o:spid="_x0000_s1060" style="position:absolute;left:10656;top:136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73" o:spid="_x0000_s1061" style="position:absolute;left:10656;top:13661;width:10;height:2" coordorigin="10656,13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jB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PIG/b8IJcvkLAAD//wMAUEsBAi0AFAAGAAgAAAAhANvh9svuAAAAhQEAABMAAAAAAAAAAAAA&#10;AAAAAAAAAFtDb250ZW50X1R5cGVzXS54bWxQSwECLQAUAAYACAAAACEAWvQsW78AAAAVAQAACwAA&#10;AAAAAAAAAAAAAAAfAQAAX3JlbHMvLnJlbHNQSwECLQAUAAYACAAAACEATl2YwcMAAADdAAAADwAA&#10;AAAAAAAAAAAAAAAHAgAAZHJzL2Rvd25yZXYueG1sUEsFBgAAAAADAAMAtwAAAPcCAAAAAA==&#10;">
                        <v:shape id="Freeform 1774" o:spid="_x0000_s1062" style="position:absolute;left:10656;top:13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75" o:spid="_x0000_s1063" style="position:absolute;left:10656;top:13699;width:10;height:2" coordorigin="10656,1369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Mt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">
                        <v:shape id="Freeform 1776" o:spid="_x0000_s1064" style="position:absolute;left:10656;top:1369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77" o:spid="_x0000_s1065" style="position:absolute;left:10656;top:13738;width:10;height:2" coordorigin="10656,1373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L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eDKNzKC3vwDAAD//wMAUEsBAi0AFAAGAAgAAAAhANvh9svuAAAAhQEAABMAAAAAAAAA&#10;AAAAAAAAAAAAAFtDb250ZW50X1R5cGVzXS54bWxQSwECLQAUAAYACAAAACEAWvQsW78AAAAVAQAA&#10;CwAAAAAAAAAAAAAAAAAfAQAAX3JlbHMvLnJlbHNQSwECLQAUAAYACAAAACEAzxCSxMYAAADdAAAA&#10;DwAAAAAAAAAAAAAAAAAHAgAAZHJzL2Rvd25yZXYueG1sUEsFBgAAAAADAAMAtwAAAPoCAAAAAA==&#10;">
                        <v:shape id="Freeform 1778" o:spid="_x0000_s1066" style="position:absolute;left:10656;top:1373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79" o:spid="_x0000_s1067" style="position:absolute;left:10656;top:13776;width:10;height:2" coordorigin="10656,1377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R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8Iv38gIevUEAAD//wMAUEsBAi0AFAAGAAgAAAAhANvh9svuAAAAhQEAABMAAAAAAAAA&#10;AAAAAAAAAAAAAFtDb250ZW50X1R5cGVzXS54bWxQSwECLQAUAAYACAAAACEAWvQsW78AAAAVAQAA&#10;CwAAAAAAAAAAAAAAAAAfAQAAX3JlbHMvLnJlbHNQSwECLQAUAAYACAAAACEA/wpUf8YAAADdAAAA&#10;DwAAAAAAAAAAAAAAAAAHAgAAZHJzL2Rvd25yZXYueG1sUEsFBgAAAAADAAMAtwAAAPoCAAAAAA==&#10;">
                        <v:shape id="Freeform 1780" o:spid="_x0000_s1068" style="position:absolute;left:10656;top:1377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81" o:spid="_x0000_s1069" style="position:absolute;left:10656;top:13814;width:10;height:2" coordorigin="10656,1381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+T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xJksD7m3CCXL4AAAD//wMAUEsBAi0AFAAGAAgAAAAhANvh9svuAAAAhQEAABMAAAAAAAAAAAAA&#10;AAAAAAAAAFtDb250ZW50X1R5cGVzXS54bWxQSwECLQAUAAYACAAAACEAWvQsW78AAAAVAQAACwAA&#10;AAAAAAAAAAAAAAAfAQAAX3JlbHMvLnJlbHNQSwECLQAUAAYACAAAACEAYJRvk8MAAADdAAAADwAA&#10;AAAAAAAAAAAAAAAHAgAAZHJzL2Rvd25yZXYueG1sUEsFBgAAAAADAAMAtwAAAPcCAAAAAA==&#10;">
                        <v:shape id="Freeform 1782" o:spid="_x0000_s1070" style="position:absolute;left:10656;top:1381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83" o:spid="_x0000_s1071" style="position:absolute;left:10656;top:13853;width:10;height:2" coordorigin="10656,1385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J8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">
                        <v:shape id="Freeform 1784" o:spid="_x0000_s1072" style="position:absolute;left:10656;top:138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85" o:spid="_x0000_s1073" style="position:absolute;left:10656;top:13891;width:10;height:2" coordorigin="10656,1389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m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">
                        <v:shape id="Freeform 1786" o:spid="_x0000_s1074" style="position:absolute;left:10656;top:1389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87" o:spid="_x0000_s1075" style="position:absolute;left:10656;top:13930;width:10;height:2" coordorigin="10656,1393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h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4Ir38gIevUEAAD//wMAUEsBAi0AFAAGAAgAAAAhANvh9svuAAAAhQEAABMAAAAAAAAA&#10;AAAAAAAAAAAAAFtDb250ZW50X1R5cGVzXS54bWxQSwECLQAUAAYACAAAACEAWvQsW78AAAAVAQAA&#10;CwAAAAAAAAAAAAAAAAAfAQAAX3JlbHMvLnJlbHNQSwECLQAUAAYACAAAACEAAXxYecYAAADdAAAA&#10;DwAAAAAAAAAAAAAAAAAHAgAAZHJzL2Rvd25yZXYueG1sUEsFBgAAAAADAAMAtwAAAPoCAAAAAA==&#10;">
                        <v:shape id="Freeform 1788" o:spid="_x0000_s1076" style="position:absolute;left:10656;top:1393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89" o:spid="_x0000_s1077" style="position:absolute;left:10656;top:13968;width:10;height:2" coordorigin="10656,1396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8Ki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4RfvpER9PIXAAD//wMAUEsBAi0AFAAGAAgAAAAhANvh9svuAAAAhQEAABMAAAAAAAAA&#10;AAAAAAAAAAAAAFtDb250ZW50X1R5cGVzXS54bWxQSwECLQAUAAYACAAAACEAWvQsW78AAAAVAQAA&#10;CwAAAAAAAAAAAAAAAAAfAQAAX3JlbHMvLnJlbHNQSwECLQAUAAYACAAAACEAetPCosYAAADdAAAA&#10;DwAAAAAAAAAAAAAAAAAHAgAAZHJzL2Rvd25yZXYueG1sUEsFBgAAAAADAAMAtwAAAPoCAAAAAA==&#10;">
                        <v:shape id="Freeform 1790" o:spid="_x0000_s1078" style="position:absolute;left:10656;top:1396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91" o:spid="_x0000_s1079" style="position:absolute;left:10656;top:14006;width:10;height:2" coordorigin="10656,1400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lO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9JJvD/TThBLv4AAAD//wMAUEsBAi0AFAAGAAgAAAAhANvh9svuAAAAhQEAABMAAAAAAAAAAAAA&#10;AAAAAAAAAFtDb250ZW50X1R5cGVzXS54bWxQSwECLQAUAAYACAAAACEAWvQsW78AAAAVAQAACwAA&#10;AAAAAAAAAAAAAAAfAQAAX3JlbHMvLnJlbHNQSwECLQAUAAYACAAAACEA5U35TsMAAADdAAAADwAA&#10;AAAAAAAAAAAAAAAHAgAAZHJzL2Rvd25yZXYueG1sUEsFBgAAAAADAAMAtwAAAPcCAAAAAA==&#10;">
                        <v:shape id="Freeform 1792" o:spid="_x0000_s1080" style="position:absolute;left:10656;top:1400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93" o:spid="_x0000_s1081" style="position:absolute;left:10656;top:14045;width:10;height:2" coordorigin="10656,1404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Sh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kk/4+yacIBe/AAAA//8DAFBLAQItABQABgAIAAAAIQDb4fbL7gAAAIUBAAATAAAAAAAAAAAA&#10;AAAAAAAAAABbQ29udGVudF9UeXBlc10ueG1sUEsBAi0AFAAGAAgAAAAhAFr0LFu/AAAAFQEAAAsA&#10;AAAAAAAAAAAAAAAAHwEAAF9yZWxzLy5yZWxzUEsBAi0AFAAGAAgAAAAhAAXoxKHEAAAA3QAAAA8A&#10;AAAAAAAAAAAAAAAABwIAAGRycy9kb3ducmV2LnhtbFBLBQYAAAAAAwADALcAAAD4AgAAAAA=&#10;">
                        <v:shape id="Freeform 1794" o:spid="_x0000_s1082" style="position:absolute;left:10656;top:1404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95" o:spid="_x0000_s1083" style="position:absolute;left:10656;top:14083;width:10;height:2" coordorigin="10656,140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9N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6STOH3m3CCXL4BAAD//wMAUEsBAi0AFAAGAAgAAAAhANvh9svuAAAAhQEAABMAAAAAAAAAAAAA&#10;AAAAAAAAAFtDb250ZW50X1R5cGVzXS54bWxQSwECLQAUAAYACAAAACEAWvQsW78AAAAVAQAACwAA&#10;AAAAAAAAAAAAAAAfAQAAX3JlbHMvLnJlbHNQSwECLQAUAAYACAAAACEAmnb/TcMAAADdAAAADwAA&#10;AAAAAAAAAAAAAAAHAgAAZHJzL2Rvd25yZXYueG1sUEsFBgAAAAADAAMAtwAAAPcCAAAAAA==&#10;">
                        <v:shape id="Freeform 1796" o:spid="_x0000_s1084" style="position:absolute;left:10656;top:140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97" o:spid="_x0000_s1085" style="position:absolute;left:10656;top:14122;width:10;height:2" coordorigin="10656,1412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6k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wRXvpER9PIXAAD//wMAUEsBAi0AFAAGAAgAAAAhANvh9svuAAAAhQEAABMAAAAAAAAA&#10;AAAAAAAAAAAAAFtDb250ZW50X1R5cGVzXS54bWxQSwECLQAUAAYACAAAACEAWvQsW78AAAAVAQAA&#10;CwAAAAAAAAAAAAAAAAAfAQAAX3JlbHMvLnJlbHNQSwECLQAUAAYACAAAACEAhKXOpMYAAADdAAAA&#10;DwAAAAAAAAAAAAAAAAAHAgAAZHJzL2Rvd25yZXYueG1sUEsFBgAAAAADAAMAtwAAAPoCAAAAAA==&#10;">
                        <v:shape id="Freeform 1798" o:spid="_x0000_s1086" style="position:absolute;left:10656;top:141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799" o:spid="_x0000_s1087" style="position:absolute;left:10656;top:14160;width:10;height:2" coordorigin="10656,1416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      <v:shape id="Freeform 1800" o:spid="_x0000_s1088" style="position:absolute;left:10656;top:1416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801" o:spid="_x0000_s1089" style="position:absolute;left:10656;top:14198;width:10;height:2" coordorigin="10656,1419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4oz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">
                        <v:shape id="Freeform 1802" o:spid="_x0000_s1090" style="position:absolute;left:10656;top:1419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803" o:spid="_x0000_s1091" style="position:absolute;left:10656;top:14237;width:10;height:2" coordorigin="10656,1423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fc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">
                        <v:shape id="Freeform 1804" o:spid="_x0000_s1092" style="position:absolute;left:10656;top:1423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805" o:spid="_x0000_s1093" style="position:absolute;left:10656;top:14275;width:10;height:2" coordorigin="10656,1427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ww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">
                        <v:shape id="Freeform 1806" o:spid="_x0000_s1094" style="position:absolute;left:10656;top:1427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807" o:spid="_x0000_s1095" style="position:absolute;left:10656;top:14314;width:10;height:2" coordorigin="10656,1431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3Z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gyjcygl78AwAA//8DAFBLAQItABQABgAIAAAAIQDb4fbL7gAAAIUBAAATAAAAAAAA&#10;AAAAAAAAAAAAAABbQ29udGVudF9UeXBlc10ueG1sUEsBAi0AFAAGAAgAAAAhAFr0LFu/AAAAFQEA&#10;AAsAAAAAAAAAAAAAAAAAHwEAAF9yZWxzLy5yZWxzUEsBAi0AFAAGAAgAAAAhANyjvdnHAAAA3QAA&#10;AA8AAAAAAAAAAAAAAAAABwIAAGRycy9kb3ducmV2LnhtbFBLBQYAAAAAAwADALcAAAD7AgAAAAA=&#10;">
                        <v:shape id="Freeform 1808" o:spid="_x0000_s1096" style="position:absolute;left:10656;top:1431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809" o:spid="_x0000_s1097" style="position:absolute;left:10656;top:14352;width:10;height:2" coordorigin="10656,1435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cC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V2vhl29kBJ3/AgAA//8DAFBLAQItABQABgAIAAAAIQDb4fbL7gAAAIUBAAATAAAAAAAA&#10;AAAAAAAAAAAAAABbQ29udGVudF9UeXBlc10ueG1sUEsBAi0AFAAGAAgAAAAhAFr0LFu/AAAAFQEA&#10;AAsAAAAAAAAAAAAAAAAAHwEAAF9yZWxzLy5yZWxzUEsBAi0AFAAGAAgAAAAhAKcMJwLHAAAA3QAA&#10;AA8AAAAAAAAAAAAAAAAABwIAAGRycy9kb3ducmV2LnhtbFBLBQYAAAAAAwADALcAAAD7AgAAAAA=&#10;">
                        <v:shape id="Freeform 1810" o:spid="_x0000_s1098" style="position:absolute;left:10656;top:1435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811" o:spid="_x0000_s1099" style="position:absolute;left:10656;top:14390;width:10;height:2" coordorigin="10656,1439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zu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bT+H/m3CC3PwBAAD//wMAUEsBAi0AFAAGAAgAAAAhANvh9svuAAAAhQEAABMAAAAAAAAAAAAA&#10;AAAAAAAAAFtDb250ZW50X1R5cGVzXS54bWxQSwECLQAUAAYACAAAACEAWvQsW78AAAAVAQAACwAA&#10;AAAAAAAAAAAAAAAfAQAAX3JlbHMvLnJlbHNQSwECLQAUAAYACAAAACEAOJIc7sMAAADdAAAADwAA&#10;AAAAAAAAAAAAAAAHAgAAZHJzL2Rvd25yZXYueG1sUEsFBgAAAAADAAMAtwAAAPcCAAAAAA==&#10;">
                        <v:shape id="Freeform 1812" o:spid="_x0000_s1100" style="position:absolute;left:10656;top:1439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813" o:spid="_x0000_s1101" style="position:absolute;left:10656;top:14429;width:10;height:2" coordorigin="10656,1442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EB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">
                        <v:shape id="Freeform 1814" o:spid="_x0000_s1102" style="position:absolute;left:10656;top:1442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815" o:spid="_x0000_s1103" style="position:absolute;left:10656;top:14467;width:10;height:2" coordorigin="10656,1446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rt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yYpXL8JJ8j1BQAA//8DAFBLAQItABQABgAIAAAAIQDb4fbL7gAAAIUBAAATAAAAAAAAAAAA&#10;AAAAAAAAAABbQ29udGVudF9UeXBlc10ueG1sUEsBAi0AFAAGAAgAAAAhAFr0LFu/AAAAFQEAAAsA&#10;AAAAAAAAAAAAAAAAHwEAAF9yZWxzLy5yZWxzUEsBAi0AFAAGAAgAAAAhAEepGu3EAAAA3QAAAA8A&#10;AAAAAAAAAAAAAAAABwIAAGRycy9kb3ducmV2LnhtbFBLBQYAAAAAAwADALcAAAD4AgAAAAA=&#10;">
                        <v:shape id="Freeform 1816" o:spid="_x0000_s1104" style="position:absolute;left:10656;top:1446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" path="m,l10,e" filled="f" strokeweight="1.54pt">
                          <v:path arrowok="t" o:connecttype="custom" o:connectlocs="0,0;10,0" o:connectangles="0,0"/>
                        </v:shape>
                      </v:group>
                      <v:group id="Group 1817" o:spid="_x0000_s1105" style="position:absolute;left:10656;top:14506;width:10;height:2" coordorigin="10656,1450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sE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V2vBlW9kBJ3/AgAA//8DAFBLAQItABQABgAIAAAAIQDb4fbL7gAAAIUBAAATAAAAAAAA&#10;AAAAAAAAAAAAAABbQ29udGVudF9UeXBlc10ueG1sUEsBAi0AFAAGAAgAAAAhAFr0LFu/AAAAFQEA&#10;AAsAAAAAAAAAAAAAAAAAHwEAAF9yZWxzLy5yZWxzUEsBAi0AFAAGAAgAAAAhAFl6KwTHAAAA3QAA&#10;AA8AAAAAAAAAAAAAAAAABwIAAGRycy9kb3ducmV2LnhtbFBLBQYAAAAAAwADALcAAAD7AgAAAAA=&#10;">
                        <v:shape id="Freeform 1818" o:spid="_x0000_s1106" style="position:absolute;left:10656;top:1450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" path="m,l10,e" filled="f" strokeweight="1.54pt">
                          <v:path arrowok="t" o:connecttype="custom" o:connectlocs="0,0;10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375727">
              <w:rPr>
                <w:rFonts w:asciiTheme="minorHAnsi" w:hAnsiTheme="minorHAnsi"/>
                <w:b/>
                <w:sz w:val="28"/>
              </w:rPr>
              <w:t>Tabella</w:t>
            </w:r>
            <w:r w:rsidRPr="00375727">
              <w:rPr>
                <w:rFonts w:asciiTheme="minorHAnsi" w:hAnsiTheme="minorHAnsi"/>
                <w:b/>
                <w:spacing w:val="-10"/>
                <w:sz w:val="28"/>
              </w:rPr>
              <w:t xml:space="preserve"> </w:t>
            </w:r>
            <w:r w:rsidRPr="00375727">
              <w:rPr>
                <w:rFonts w:asciiTheme="minorHAnsi" w:hAnsiTheme="minorHAnsi"/>
                <w:b/>
                <w:sz w:val="28"/>
              </w:rPr>
              <w:t>delle</w:t>
            </w:r>
            <w:r w:rsidRPr="00375727">
              <w:rPr>
                <w:rFonts w:asciiTheme="minorHAnsi" w:hAnsiTheme="minorHAnsi"/>
                <w:b/>
                <w:spacing w:val="-9"/>
                <w:sz w:val="28"/>
              </w:rPr>
              <w:t xml:space="preserve"> </w:t>
            </w:r>
            <w:r w:rsidRPr="00375727">
              <w:rPr>
                <w:rFonts w:asciiTheme="minorHAnsi" w:hAnsiTheme="minorHAnsi"/>
                <w:b/>
                <w:sz w:val="28"/>
              </w:rPr>
              <w:t>competenze</w:t>
            </w:r>
            <w:r w:rsidRPr="00375727">
              <w:rPr>
                <w:rFonts w:asciiTheme="minorHAnsi" w:hAnsiTheme="minorHAnsi"/>
                <w:b/>
                <w:spacing w:val="-9"/>
                <w:sz w:val="28"/>
              </w:rPr>
              <w:t xml:space="preserve"> </w:t>
            </w:r>
            <w:r w:rsidRPr="00375727">
              <w:rPr>
                <w:rFonts w:asciiTheme="minorHAnsi" w:hAnsiTheme="minorHAnsi"/>
                <w:b/>
                <w:sz w:val="28"/>
              </w:rPr>
              <w:t>di</w:t>
            </w:r>
            <w:r w:rsidRPr="00375727">
              <w:rPr>
                <w:rFonts w:asciiTheme="minorHAnsi" w:hAnsiTheme="minorHAnsi"/>
                <w:b/>
                <w:spacing w:val="-9"/>
                <w:sz w:val="28"/>
              </w:rPr>
              <w:t xml:space="preserve"> </w:t>
            </w:r>
            <w:r w:rsidRPr="00375727">
              <w:rPr>
                <w:rFonts w:asciiTheme="minorHAnsi" w:hAnsiTheme="minorHAnsi"/>
                <w:b/>
                <w:sz w:val="28"/>
              </w:rPr>
              <w:t>Asse</w:t>
            </w:r>
          </w:p>
          <w:p w14:paraId="51B276EE" w14:textId="77777777" w:rsidR="0002417F" w:rsidRPr="00375727" w:rsidRDefault="0002417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417F" w:rsidRPr="00620E81" w14:paraId="3A19FCA1" w14:textId="77777777" w:rsidTr="00B27C96">
        <w:trPr>
          <w:gridAfter w:val="1"/>
          <w:wAfter w:w="23" w:type="dxa"/>
          <w:trHeight w:val="293"/>
        </w:trPr>
        <w:tc>
          <w:tcPr>
            <w:tcW w:w="5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06073C" w14:textId="77777777" w:rsidR="0002417F" w:rsidRPr="00375727" w:rsidRDefault="0002417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727">
              <w:rPr>
                <w:rFonts w:asciiTheme="minorHAnsi" w:hAnsiTheme="minorHAnsi" w:cstheme="minorHAnsi"/>
                <w:b/>
                <w:sz w:val="22"/>
                <w:szCs w:val="22"/>
              </w:rPr>
              <w:t>Asse dei linguaggi:</w:t>
            </w:r>
          </w:p>
          <w:p w14:paraId="68505333" w14:textId="77777777" w:rsidR="0002417F" w:rsidRPr="00375727" w:rsidRDefault="0002417F" w:rsidP="00620E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727">
              <w:rPr>
                <w:rFonts w:asciiTheme="minorHAnsi" w:hAnsiTheme="minorHAnsi" w:cstheme="minorHAnsi"/>
                <w:sz w:val="22"/>
                <w:szCs w:val="22"/>
              </w:rPr>
              <w:t xml:space="preserve">Prevede come primo obiettivo la padronanza della lingua italiana, come capacità di gestire la comunicazione orale, di leggere e comprendere ed interpretare testi di vario tipo e di produrre lavori scritti con molteplici finalità. Riguarda inoltre la conoscenza di almeno una lingua straniera; la capacità di fruire delle tecnologie della comunicazione e </w:t>
            </w:r>
            <w:r w:rsidR="00620E81" w:rsidRPr="0037572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75727">
              <w:rPr>
                <w:rFonts w:asciiTheme="minorHAnsi" w:hAnsiTheme="minorHAnsi" w:cstheme="minorHAnsi"/>
                <w:sz w:val="22"/>
                <w:szCs w:val="22"/>
              </w:rPr>
              <w:t xml:space="preserve">ell’informazione. </w:t>
            </w:r>
          </w:p>
          <w:p w14:paraId="6C94B387" w14:textId="77777777" w:rsidR="005E3987" w:rsidRPr="00375727" w:rsidRDefault="005E3987" w:rsidP="00620E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82061" w14:textId="77777777" w:rsidR="0002417F" w:rsidRPr="00375727" w:rsidRDefault="0002417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727">
              <w:rPr>
                <w:rFonts w:asciiTheme="minorHAnsi" w:hAnsiTheme="minorHAnsi" w:cstheme="minorHAnsi"/>
                <w:b/>
                <w:sz w:val="22"/>
                <w:szCs w:val="22"/>
              </w:rPr>
              <w:t>Asse matematico:</w:t>
            </w:r>
          </w:p>
          <w:p w14:paraId="75BEF716" w14:textId="77777777" w:rsidR="0002417F" w:rsidRPr="00375727" w:rsidRDefault="0002417F" w:rsidP="00620E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727">
              <w:rPr>
                <w:rFonts w:asciiTheme="minorHAnsi" w:hAnsiTheme="minorHAnsi" w:cstheme="minorHAnsi"/>
                <w:sz w:val="22"/>
                <w:szCs w:val="22"/>
              </w:rPr>
              <w:t>Riguarda la capacità di utilizzare  le tecniche e le procedure del calcolo aritmetico ed algebrico, ed algebrico, di confrontare e analizzare figure geometriche, di individuare e risolvere problemi e di analizzare i dati e interpretarli, sviluppando deduzione e ragionamenti</w:t>
            </w:r>
          </w:p>
        </w:tc>
      </w:tr>
      <w:tr w:rsidR="0002417F" w:rsidRPr="00620E81" w14:paraId="598F0C29" w14:textId="77777777" w:rsidTr="00B27C96">
        <w:trPr>
          <w:gridAfter w:val="1"/>
          <w:wAfter w:w="23" w:type="dxa"/>
          <w:trHeight w:val="293"/>
        </w:trPr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D39" w14:textId="77777777" w:rsidR="0002417F" w:rsidRPr="00375727" w:rsidRDefault="0002417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727">
              <w:rPr>
                <w:rFonts w:asciiTheme="minorHAnsi" w:hAnsiTheme="minorHAnsi" w:cstheme="minorHAnsi"/>
                <w:b/>
                <w:sz w:val="22"/>
                <w:szCs w:val="22"/>
              </w:rPr>
              <w:t>Asse scientifico-tecnologico:</w:t>
            </w:r>
          </w:p>
          <w:p w14:paraId="471F8A4A" w14:textId="77777777" w:rsidR="0002417F" w:rsidRPr="00375727" w:rsidRDefault="0002417F" w:rsidP="00620E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727">
              <w:rPr>
                <w:rFonts w:asciiTheme="minorHAnsi" w:hAnsiTheme="minorHAnsi" w:cstheme="minorHAnsi"/>
                <w:sz w:val="22"/>
                <w:szCs w:val="22"/>
              </w:rPr>
              <w:t xml:space="preserve">riguarda metodi, concetti e atteggiamenti indispensabili per porsi domande, osservare e comprendere il mondo naturale e quello delle attività umane e contribuire al loro sviluppo nel rispetto dell’ambiente e della persona. In questo campo assumono particolare rilievo l’apprendimento incentrato sulla esperienza e l’attività di laboratorio. </w:t>
            </w:r>
          </w:p>
          <w:p w14:paraId="200916C5" w14:textId="77777777" w:rsidR="005E3987" w:rsidRPr="00375727" w:rsidRDefault="005E3987" w:rsidP="00620E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4DE6" w14:textId="77777777" w:rsidR="0002417F" w:rsidRPr="00375727" w:rsidRDefault="0002417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727">
              <w:rPr>
                <w:rFonts w:asciiTheme="minorHAnsi" w:hAnsiTheme="minorHAnsi" w:cstheme="minorHAnsi"/>
                <w:b/>
                <w:sz w:val="22"/>
                <w:szCs w:val="22"/>
              </w:rPr>
              <w:t>Asse storico-sociale:</w:t>
            </w:r>
          </w:p>
          <w:p w14:paraId="07A82B3A" w14:textId="77777777" w:rsidR="0002417F" w:rsidRPr="00375727" w:rsidRDefault="0002417F" w:rsidP="00620E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727">
              <w:rPr>
                <w:rFonts w:asciiTheme="minorHAnsi" w:hAnsiTheme="minorHAnsi" w:cstheme="minorHAnsi"/>
                <w:sz w:val="22"/>
                <w:szCs w:val="22"/>
              </w:rPr>
              <w:t xml:space="preserve">riguarda le capacità di percepire gli eventi storici a livello locale, nazionale, europeo e mondiale, cogliendone le connessioni con i fenomeni sociali ed economici; l’esercizio della partecipa-zione responsabile alla vita sociale nel rispetto dei valori dell’inclusione e dell’integrazione. </w:t>
            </w:r>
          </w:p>
        </w:tc>
      </w:tr>
    </w:tbl>
    <w:p w14:paraId="5FD274A8" w14:textId="77777777" w:rsidR="009C0F6B" w:rsidRDefault="009C0F6B">
      <w:pPr>
        <w:rPr>
          <w:rFonts w:asciiTheme="minorHAnsi" w:hAnsiTheme="minorHAnsi" w:cstheme="minorHAnsi"/>
          <w:sz w:val="22"/>
          <w:szCs w:val="22"/>
        </w:rPr>
      </w:pPr>
    </w:p>
    <w:p w14:paraId="27D24339" w14:textId="77777777" w:rsidR="009C0F6B" w:rsidRDefault="009C0F6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6610"/>
      </w:tblGrid>
      <w:tr w:rsidR="005E3987" w:rsidRPr="005E3987" w14:paraId="3ECE5A0C" w14:textId="77777777" w:rsidTr="00375727">
        <w:trPr>
          <w:trHeight w:hRule="exact" w:val="106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69B4A7" w14:textId="77777777" w:rsidR="00375727" w:rsidRDefault="00375727" w:rsidP="00375727">
            <w:pPr>
              <w:autoSpaceDE/>
              <w:autoSpaceDN/>
              <w:ind w:left="164"/>
              <w:rPr>
                <w:rFonts w:asciiTheme="minorHAnsi" w:hAnsiTheme="minorHAnsi"/>
                <w:b/>
                <w:bCs/>
                <w:sz w:val="28"/>
                <w:szCs w:val="28"/>
                <w:lang w:val="it-IT" w:eastAsia="it-IT"/>
              </w:rPr>
            </w:pPr>
          </w:p>
          <w:p w14:paraId="1A44476F" w14:textId="77777777" w:rsidR="005E3987" w:rsidRPr="00375727" w:rsidRDefault="005E3987" w:rsidP="00375727">
            <w:pPr>
              <w:autoSpaceDE/>
              <w:autoSpaceDN/>
              <w:ind w:left="164"/>
              <w:rPr>
                <w:rFonts w:asciiTheme="minorHAnsi" w:hAnsiTheme="minorHAnsi"/>
                <w:sz w:val="28"/>
                <w:szCs w:val="28"/>
                <w:lang w:val="it-IT" w:eastAsia="it-IT"/>
              </w:rPr>
            </w:pPr>
            <w:r w:rsidRPr="00375727">
              <w:rPr>
                <w:rFonts w:asciiTheme="minorHAnsi" w:hAnsiTheme="minorHAnsi"/>
                <w:b/>
                <w:bCs/>
                <w:sz w:val="28"/>
                <w:szCs w:val="28"/>
                <w:lang w:val="it-IT" w:eastAsia="it-IT"/>
              </w:rPr>
              <w:t>B. Competenze trasversali di cittadinanza</w:t>
            </w:r>
          </w:p>
          <w:p w14:paraId="48751BDB" w14:textId="77777777" w:rsidR="005E3987" w:rsidRPr="00375727" w:rsidRDefault="005E3987" w:rsidP="00375727">
            <w:pPr>
              <w:autoSpaceDE/>
              <w:autoSpaceDN/>
              <w:ind w:left="164"/>
              <w:rPr>
                <w:rFonts w:asciiTheme="minorHAnsi" w:hAnsiTheme="minorHAnsi"/>
                <w:sz w:val="28"/>
                <w:szCs w:val="28"/>
                <w:lang w:val="it-IT" w:eastAsia="it-IT"/>
              </w:rPr>
            </w:pPr>
            <w:r w:rsidRPr="00375727">
              <w:rPr>
                <w:rFonts w:asciiTheme="minorHAnsi" w:hAnsiTheme="minorHAnsi"/>
                <w:i/>
                <w:sz w:val="28"/>
                <w:szCs w:val="28"/>
                <w:lang w:val="it-IT" w:eastAsia="it-IT"/>
              </w:rPr>
              <w:t>(da acquisire al termine del primo biennio trasversalmente ai quattro assi culturali)</w:t>
            </w:r>
          </w:p>
          <w:p w14:paraId="4FBA72AE" w14:textId="77777777" w:rsidR="005E3987" w:rsidRPr="005E3987" w:rsidRDefault="005E3987" w:rsidP="005E3987">
            <w:pPr>
              <w:autoSpaceDE/>
              <w:autoSpaceDN/>
              <w:rPr>
                <w:rFonts w:ascii="Times New Roman" w:hAnsi="Times New Roman"/>
                <w:b/>
                <w:lang w:val="it-IT" w:eastAsia="it-IT"/>
              </w:rPr>
            </w:pPr>
          </w:p>
        </w:tc>
      </w:tr>
      <w:tr w:rsidR="005E3987" w:rsidRPr="00375727" w14:paraId="45B31EB1" w14:textId="77777777" w:rsidTr="00375727">
        <w:trPr>
          <w:trHeight w:hRule="exact" w:val="1406"/>
        </w:trPr>
        <w:tc>
          <w:tcPr>
            <w:tcW w:w="302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0D615A3A" w14:textId="77777777" w:rsidR="005E3987" w:rsidRPr="00ED0687" w:rsidRDefault="005E3987" w:rsidP="005E398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</w:p>
          <w:p w14:paraId="6ACF0AB5" w14:textId="77777777" w:rsidR="005E3987" w:rsidRPr="00375727" w:rsidRDefault="005E3987" w:rsidP="005E398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COMPETENZA</w:t>
            </w:r>
          </w:p>
        </w:tc>
        <w:tc>
          <w:tcPr>
            <w:tcW w:w="661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3DA9EF7" w14:textId="77777777" w:rsidR="005E3987" w:rsidRPr="00375727" w:rsidRDefault="005E3987" w:rsidP="005E3987">
            <w:pPr>
              <w:pStyle w:val="TableParagraph"/>
              <w:tabs>
                <w:tab w:val="left" w:pos="4390"/>
              </w:tabs>
              <w:spacing w:line="261" w:lineRule="exact"/>
              <w:ind w:left="650"/>
              <w:rPr>
                <w:rFonts w:asciiTheme="minorHAnsi" w:hAnsiTheme="minorHAnsi"/>
                <w:b/>
                <w:spacing w:val="-1"/>
                <w:lang w:val="it-IT"/>
              </w:rPr>
            </w:pPr>
            <w:r w:rsidRPr="00375727">
              <w:rPr>
                <w:rFonts w:asciiTheme="minorHAnsi" w:hAnsiTheme="minorHAnsi"/>
                <w:b/>
                <w:spacing w:val="-1"/>
                <w:lang w:val="it-IT"/>
              </w:rPr>
              <w:t xml:space="preserve">   </w:t>
            </w:r>
          </w:p>
          <w:p w14:paraId="15114213" w14:textId="77777777" w:rsidR="005E3987" w:rsidRPr="00375727" w:rsidRDefault="005E3987" w:rsidP="00BA4CDA">
            <w:pPr>
              <w:pStyle w:val="TableParagraph"/>
              <w:tabs>
                <w:tab w:val="left" w:pos="4390"/>
              </w:tabs>
              <w:spacing w:line="261" w:lineRule="exact"/>
              <w:ind w:left="650"/>
              <w:jc w:val="center"/>
              <w:rPr>
                <w:rFonts w:asciiTheme="minorHAnsi" w:eastAsia="Times New Roman" w:hAnsiTheme="minorHAnsi"/>
                <w:lang w:val="it-IT"/>
              </w:rPr>
            </w:pPr>
            <w:r w:rsidRPr="00375727">
              <w:rPr>
                <w:rFonts w:asciiTheme="minorHAnsi" w:hAnsiTheme="minorHAnsi"/>
                <w:b/>
                <w:spacing w:val="-1"/>
                <w:lang w:val="it-IT"/>
              </w:rPr>
              <w:t>CONTRIBUTI</w:t>
            </w:r>
            <w:r w:rsidRPr="00375727">
              <w:rPr>
                <w:rFonts w:asciiTheme="minorHAnsi" w:hAnsiTheme="minorHAnsi"/>
                <w:b/>
                <w:spacing w:val="-13"/>
                <w:lang w:val="it-IT"/>
              </w:rPr>
              <w:t xml:space="preserve"> </w:t>
            </w:r>
            <w:r w:rsidRPr="00375727">
              <w:rPr>
                <w:rFonts w:asciiTheme="minorHAnsi" w:hAnsiTheme="minorHAnsi"/>
                <w:b/>
                <w:spacing w:val="-1"/>
                <w:lang w:val="it-IT"/>
              </w:rPr>
              <w:t>DELLE</w:t>
            </w:r>
            <w:r w:rsidRPr="00375727">
              <w:rPr>
                <w:rFonts w:asciiTheme="minorHAnsi" w:hAnsiTheme="minorHAnsi"/>
                <w:b/>
                <w:spacing w:val="-13"/>
                <w:lang w:val="it-IT"/>
              </w:rPr>
              <w:t xml:space="preserve"> </w:t>
            </w:r>
            <w:r w:rsidRPr="00375727">
              <w:rPr>
                <w:rFonts w:asciiTheme="minorHAnsi" w:hAnsiTheme="minorHAnsi"/>
                <w:b/>
                <w:spacing w:val="-1"/>
                <w:lang w:val="it-IT"/>
              </w:rPr>
              <w:t>DISCIPLINE</w:t>
            </w:r>
          </w:p>
          <w:p w14:paraId="52208C4C" w14:textId="77777777" w:rsidR="005E3987" w:rsidRPr="00375727" w:rsidRDefault="005E3987" w:rsidP="00BA4CDA">
            <w:pPr>
              <w:ind w:left="430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375727">
              <w:rPr>
                <w:rFonts w:asciiTheme="minorHAnsi" w:hAnsiTheme="minorHAnsi"/>
                <w:i/>
                <w:sz w:val="22"/>
                <w:szCs w:val="22"/>
                <w:lang w:val="it-IT"/>
              </w:rPr>
              <w:t>PER</w:t>
            </w:r>
            <w:r w:rsidRPr="00375727">
              <w:rPr>
                <w:rFonts w:asciiTheme="minorHAnsi" w:hAnsiTheme="minorHAnsi"/>
                <w:i/>
                <w:spacing w:val="-18"/>
                <w:sz w:val="22"/>
                <w:szCs w:val="22"/>
                <w:lang w:val="it-IT"/>
              </w:rPr>
              <w:t xml:space="preserve"> </w:t>
            </w:r>
            <w:r w:rsidRPr="00375727">
              <w:rPr>
                <w:rFonts w:asciiTheme="minorHAnsi" w:hAnsiTheme="minorHAnsi"/>
                <w:i/>
                <w:sz w:val="22"/>
                <w:szCs w:val="22"/>
                <w:lang w:val="it-IT"/>
              </w:rPr>
              <w:t>LO</w:t>
            </w:r>
            <w:r w:rsidRPr="00375727">
              <w:rPr>
                <w:rFonts w:asciiTheme="minorHAnsi" w:hAnsiTheme="minorHAnsi"/>
                <w:i/>
                <w:spacing w:val="-18"/>
                <w:sz w:val="22"/>
                <w:szCs w:val="22"/>
                <w:lang w:val="it-IT"/>
              </w:rPr>
              <w:t xml:space="preserve"> </w:t>
            </w:r>
            <w:r w:rsidRPr="00375727">
              <w:rPr>
                <w:rFonts w:asciiTheme="minorHAnsi" w:hAnsiTheme="minorHAnsi"/>
                <w:i/>
                <w:sz w:val="22"/>
                <w:szCs w:val="22"/>
                <w:lang w:val="it-IT"/>
              </w:rPr>
              <w:t>SVILUPPO</w:t>
            </w:r>
            <w:r w:rsidRPr="00375727">
              <w:rPr>
                <w:rFonts w:asciiTheme="minorHAnsi" w:hAnsiTheme="minorHAnsi"/>
                <w:i/>
                <w:spacing w:val="-18"/>
                <w:sz w:val="22"/>
                <w:szCs w:val="22"/>
                <w:lang w:val="it-IT"/>
              </w:rPr>
              <w:t xml:space="preserve"> </w:t>
            </w:r>
            <w:r w:rsidRPr="00375727">
              <w:rPr>
                <w:rFonts w:asciiTheme="minorHAnsi" w:hAnsiTheme="minorHAnsi"/>
                <w:i/>
                <w:sz w:val="22"/>
                <w:szCs w:val="22"/>
                <w:lang w:val="it-IT"/>
              </w:rPr>
              <w:t>DELLE</w:t>
            </w:r>
            <w:r w:rsidRPr="00375727">
              <w:rPr>
                <w:rFonts w:asciiTheme="minorHAnsi" w:hAnsiTheme="minorHAnsi"/>
                <w:i/>
                <w:spacing w:val="-17"/>
                <w:sz w:val="22"/>
                <w:szCs w:val="22"/>
                <w:lang w:val="it-IT"/>
              </w:rPr>
              <w:t xml:space="preserve"> </w:t>
            </w:r>
            <w:r w:rsidRPr="00375727">
              <w:rPr>
                <w:rFonts w:asciiTheme="minorHAnsi" w:hAnsiTheme="minorHAnsi"/>
                <w:i/>
                <w:sz w:val="22"/>
                <w:szCs w:val="22"/>
                <w:lang w:val="it-IT"/>
              </w:rPr>
              <w:t>COMPETENZE</w:t>
            </w:r>
            <w:r w:rsidRPr="00375727">
              <w:rPr>
                <w:rFonts w:asciiTheme="minorHAnsi" w:hAnsiTheme="minorHAnsi"/>
                <w:i/>
                <w:spacing w:val="-18"/>
                <w:sz w:val="22"/>
                <w:szCs w:val="22"/>
                <w:lang w:val="it-IT"/>
              </w:rPr>
              <w:t xml:space="preserve"> </w:t>
            </w:r>
            <w:r w:rsidRPr="00375727">
              <w:rPr>
                <w:rFonts w:asciiTheme="minorHAnsi" w:hAnsiTheme="minorHAnsi"/>
                <w:i/>
                <w:sz w:val="22"/>
                <w:szCs w:val="22"/>
                <w:lang w:val="it-IT"/>
              </w:rPr>
              <w:t>CHIAVE</w:t>
            </w:r>
            <w:r w:rsidRPr="00375727">
              <w:rPr>
                <w:rFonts w:asciiTheme="minorHAnsi" w:hAnsiTheme="minorHAnsi"/>
                <w:i/>
                <w:spacing w:val="-18"/>
                <w:sz w:val="22"/>
                <w:szCs w:val="22"/>
                <w:lang w:val="it-IT"/>
              </w:rPr>
              <w:t xml:space="preserve"> </w:t>
            </w:r>
            <w:r w:rsidRPr="00375727">
              <w:rPr>
                <w:rFonts w:asciiTheme="minorHAnsi" w:hAnsiTheme="minorHAnsi"/>
                <w:i/>
                <w:sz w:val="22"/>
                <w:szCs w:val="22"/>
                <w:lang w:val="it-IT"/>
              </w:rPr>
              <w:t>DI CITTADINANZA</w:t>
            </w:r>
            <w:r w:rsidRPr="00375727">
              <w:rPr>
                <w:rFonts w:asciiTheme="minorHAnsi" w:hAnsiTheme="minorHAnsi"/>
                <w:i/>
                <w:spacing w:val="-19"/>
                <w:sz w:val="22"/>
                <w:szCs w:val="22"/>
                <w:lang w:val="it-IT"/>
              </w:rPr>
              <w:t xml:space="preserve"> </w:t>
            </w:r>
            <w:r w:rsidRPr="00375727">
              <w:rPr>
                <w:rFonts w:asciiTheme="minorHAnsi" w:hAnsiTheme="minorHAnsi"/>
                <w:i/>
                <w:sz w:val="22"/>
                <w:szCs w:val="22"/>
                <w:lang w:val="it-IT"/>
              </w:rPr>
              <w:t>AL</w:t>
            </w:r>
            <w:r w:rsidRPr="00375727">
              <w:rPr>
                <w:rFonts w:asciiTheme="minorHAnsi" w:hAnsiTheme="minorHAnsi"/>
                <w:i/>
                <w:spacing w:val="-19"/>
                <w:sz w:val="22"/>
                <w:szCs w:val="22"/>
                <w:lang w:val="it-IT"/>
              </w:rPr>
              <w:t xml:space="preserve"> </w:t>
            </w:r>
            <w:r w:rsidRPr="00375727">
              <w:rPr>
                <w:rFonts w:asciiTheme="minorHAnsi" w:hAnsiTheme="minorHAnsi"/>
                <w:i/>
                <w:spacing w:val="-1"/>
                <w:sz w:val="22"/>
                <w:szCs w:val="22"/>
                <w:lang w:val="it-IT"/>
              </w:rPr>
              <w:t>TERMINE</w:t>
            </w:r>
            <w:r w:rsidRPr="00375727">
              <w:rPr>
                <w:rFonts w:asciiTheme="minorHAnsi" w:hAnsiTheme="minorHAnsi"/>
                <w:i/>
                <w:spacing w:val="-19"/>
                <w:sz w:val="22"/>
                <w:szCs w:val="22"/>
                <w:lang w:val="it-IT"/>
              </w:rPr>
              <w:t xml:space="preserve"> </w:t>
            </w:r>
            <w:r w:rsidRPr="00375727">
              <w:rPr>
                <w:rFonts w:asciiTheme="minorHAnsi" w:hAnsiTheme="minorHAnsi"/>
                <w:i/>
                <w:sz w:val="22"/>
                <w:szCs w:val="22"/>
                <w:lang w:val="it-IT"/>
              </w:rPr>
              <w:t>DEL</w:t>
            </w:r>
            <w:r w:rsidRPr="00375727">
              <w:rPr>
                <w:rFonts w:asciiTheme="minorHAnsi" w:hAnsiTheme="minorHAnsi"/>
                <w:i/>
                <w:spacing w:val="-19"/>
                <w:sz w:val="22"/>
                <w:szCs w:val="22"/>
                <w:lang w:val="it-IT"/>
              </w:rPr>
              <w:t xml:space="preserve"> </w:t>
            </w:r>
            <w:r w:rsidRPr="00BA4CDA">
              <w:rPr>
                <w:rFonts w:asciiTheme="minorHAnsi" w:hAnsiTheme="minorHAnsi"/>
                <w:b/>
                <w:i/>
                <w:sz w:val="22"/>
                <w:szCs w:val="22"/>
                <w:lang w:val="it-IT"/>
              </w:rPr>
              <w:t>PRIMO</w:t>
            </w:r>
            <w:r w:rsidRPr="00BA4CDA">
              <w:rPr>
                <w:rFonts w:asciiTheme="minorHAnsi" w:hAnsiTheme="minorHAnsi"/>
                <w:b/>
                <w:i/>
                <w:spacing w:val="-19"/>
                <w:sz w:val="22"/>
                <w:szCs w:val="22"/>
                <w:lang w:val="it-IT"/>
              </w:rPr>
              <w:t xml:space="preserve"> </w:t>
            </w:r>
            <w:r w:rsidRPr="00BA4CDA">
              <w:rPr>
                <w:rFonts w:asciiTheme="minorHAnsi" w:hAnsiTheme="minorHAnsi"/>
                <w:b/>
                <w:i/>
                <w:sz w:val="22"/>
                <w:szCs w:val="22"/>
                <w:lang w:val="it-IT"/>
              </w:rPr>
              <w:t>BIENNIO</w:t>
            </w:r>
          </w:p>
        </w:tc>
      </w:tr>
      <w:tr w:rsidR="005E3987" w:rsidRPr="00375727" w14:paraId="5088A399" w14:textId="77777777" w:rsidTr="00375727">
        <w:trPr>
          <w:trHeight w:hRule="exact" w:val="1406"/>
        </w:trPr>
        <w:tc>
          <w:tcPr>
            <w:tcW w:w="3029" w:type="dxa"/>
            <w:shd w:val="clear" w:color="auto" w:fill="FDE9D9" w:themeFill="accent6" w:themeFillTint="33"/>
          </w:tcPr>
          <w:p w14:paraId="03AD5966" w14:textId="77777777" w:rsidR="00BA4CDA" w:rsidRPr="00ED0687" w:rsidRDefault="00BA4CDA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</w:p>
          <w:p w14:paraId="2C4B6384" w14:textId="77777777" w:rsidR="00BA4CDA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IMPARARE  </w:t>
            </w:r>
          </w:p>
          <w:p w14:paraId="6335810A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AD IMPARARE</w:t>
            </w:r>
          </w:p>
        </w:tc>
        <w:tc>
          <w:tcPr>
            <w:tcW w:w="6610" w:type="dxa"/>
          </w:tcPr>
          <w:p w14:paraId="16A43E6B" w14:textId="77777777" w:rsidR="005E3987" w:rsidRPr="00375727" w:rsidRDefault="005E3987" w:rsidP="005E3987">
            <w:pPr>
              <w:numPr>
                <w:ilvl w:val="0"/>
                <w:numId w:val="26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eastAsia="it-IT"/>
              </w:rPr>
              <w:t>ORGANIZZARE IL PROPRIO APPRENDIMENTO</w:t>
            </w:r>
          </w:p>
          <w:p w14:paraId="35FB43EC" w14:textId="77777777" w:rsidR="005E3987" w:rsidRPr="00375727" w:rsidRDefault="005E3987" w:rsidP="005E3987">
            <w:pPr>
              <w:numPr>
                <w:ilvl w:val="0"/>
                <w:numId w:val="26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SELEZIONARE, SCEGLIERE ED UTILIZZARE FONTI E INFORMAZIONI</w:t>
            </w:r>
          </w:p>
          <w:p w14:paraId="03697F4B" w14:textId="77777777" w:rsidR="005E3987" w:rsidRPr="00375727" w:rsidRDefault="005E3987" w:rsidP="005E3987">
            <w:pPr>
              <w:numPr>
                <w:ilvl w:val="0"/>
                <w:numId w:val="26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eastAsia="it-IT"/>
              </w:rPr>
              <w:t>APPLICARE APPROPRIATE STRATEGIE DI APPRENDIMENTO</w:t>
            </w:r>
          </w:p>
          <w:p w14:paraId="01450976" w14:textId="77777777" w:rsidR="005E3987" w:rsidRPr="00375727" w:rsidRDefault="005E3987" w:rsidP="005E3987">
            <w:pPr>
              <w:numPr>
                <w:ilvl w:val="0"/>
                <w:numId w:val="26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ACQUISIRE UN METODO DI LAVORO E DI STUDIO</w:t>
            </w:r>
          </w:p>
        </w:tc>
      </w:tr>
      <w:tr w:rsidR="005E3987" w:rsidRPr="00375727" w14:paraId="12D2F705" w14:textId="77777777" w:rsidTr="00375727">
        <w:trPr>
          <w:trHeight w:hRule="exact" w:val="1648"/>
        </w:trPr>
        <w:tc>
          <w:tcPr>
            <w:tcW w:w="3029" w:type="dxa"/>
            <w:shd w:val="clear" w:color="auto" w:fill="FDE9D9" w:themeFill="accent6" w:themeFillTint="33"/>
          </w:tcPr>
          <w:p w14:paraId="24F8F31C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</w:p>
          <w:p w14:paraId="7D9345E5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</w:p>
          <w:p w14:paraId="15ED6266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PROGETTARE</w:t>
            </w:r>
          </w:p>
        </w:tc>
        <w:tc>
          <w:tcPr>
            <w:tcW w:w="6610" w:type="dxa"/>
          </w:tcPr>
          <w:p w14:paraId="4EE48E70" w14:textId="77777777" w:rsidR="005E3987" w:rsidRPr="00375727" w:rsidRDefault="005E3987" w:rsidP="005E3987">
            <w:pPr>
              <w:numPr>
                <w:ilvl w:val="0"/>
                <w:numId w:val="25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eastAsia="it-IT"/>
              </w:rPr>
              <w:t>UTILIZZARE LE CONOSCENZE APPRESE</w:t>
            </w:r>
          </w:p>
          <w:p w14:paraId="31393F0C" w14:textId="77777777" w:rsidR="005E3987" w:rsidRPr="00375727" w:rsidRDefault="005E3987" w:rsidP="005E3987">
            <w:pPr>
              <w:numPr>
                <w:ilvl w:val="0"/>
                <w:numId w:val="25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VALUTARE VINCOLI E POSSIBILITÀ ESISTENTI VERIFICANDO I RISULTATI RAGGIUNTI</w:t>
            </w:r>
          </w:p>
          <w:p w14:paraId="7C347976" w14:textId="77777777" w:rsidR="005E3987" w:rsidRPr="00375727" w:rsidRDefault="005E3987" w:rsidP="005E3987">
            <w:pPr>
              <w:numPr>
                <w:ilvl w:val="0"/>
                <w:numId w:val="25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INDIVIDUARE PRIORITÀ, VALUTARE VINCOLI E POSSIBILITÀ</w:t>
            </w:r>
          </w:p>
          <w:p w14:paraId="0424965D" w14:textId="77777777" w:rsidR="005E3987" w:rsidRPr="00375727" w:rsidRDefault="005E3987" w:rsidP="005E3987">
            <w:pPr>
              <w:numPr>
                <w:ilvl w:val="0"/>
                <w:numId w:val="25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eastAsia="it-IT"/>
              </w:rPr>
              <w:t>DEFINIRE STRATEGIE DI AZIONE</w:t>
            </w:r>
          </w:p>
          <w:p w14:paraId="0AA90FE2" w14:textId="77777777" w:rsidR="005E3987" w:rsidRPr="00375727" w:rsidRDefault="005E3987" w:rsidP="005E3987">
            <w:pPr>
              <w:numPr>
                <w:ilvl w:val="0"/>
                <w:numId w:val="25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eastAsia="it-IT"/>
              </w:rPr>
              <w:t>VERIFICARE I RISULTATI</w:t>
            </w:r>
          </w:p>
        </w:tc>
      </w:tr>
      <w:tr w:rsidR="005E3987" w:rsidRPr="00375727" w14:paraId="425E941B" w14:textId="77777777" w:rsidTr="00375727">
        <w:trPr>
          <w:trHeight w:hRule="exact" w:val="853"/>
        </w:trPr>
        <w:tc>
          <w:tcPr>
            <w:tcW w:w="3029" w:type="dxa"/>
            <w:shd w:val="clear" w:color="auto" w:fill="FDE9D9" w:themeFill="accent6" w:themeFillTint="33"/>
          </w:tcPr>
          <w:p w14:paraId="425B2AD8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</w:p>
          <w:p w14:paraId="3E878ADE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COMUNICARE</w:t>
            </w:r>
          </w:p>
        </w:tc>
        <w:tc>
          <w:tcPr>
            <w:tcW w:w="6610" w:type="dxa"/>
          </w:tcPr>
          <w:p w14:paraId="70E73DCA" w14:textId="77777777" w:rsidR="005E3987" w:rsidRPr="00375727" w:rsidRDefault="005E3987" w:rsidP="005E3987">
            <w:pPr>
              <w:numPr>
                <w:ilvl w:val="0"/>
                <w:numId w:val="24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UTILIZZARE LINGUAGGI DIVERSI (VERBALE, TECNICO-GRAFICO)</w:t>
            </w:r>
          </w:p>
          <w:p w14:paraId="723A51BC" w14:textId="77777777" w:rsidR="005E3987" w:rsidRPr="00375727" w:rsidRDefault="005E3987" w:rsidP="005E3987">
            <w:pPr>
              <w:numPr>
                <w:ilvl w:val="0"/>
                <w:numId w:val="24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UTILIZZARE PROCEDURE E SUPPORTI (CARTACEI, INFORMATICI E MULTIMEDIALI)</w:t>
            </w:r>
          </w:p>
        </w:tc>
      </w:tr>
      <w:tr w:rsidR="005E3987" w:rsidRPr="00375727" w14:paraId="05BD2F86" w14:textId="77777777" w:rsidTr="00375727">
        <w:trPr>
          <w:trHeight w:hRule="exact" w:val="1649"/>
        </w:trPr>
        <w:tc>
          <w:tcPr>
            <w:tcW w:w="3029" w:type="dxa"/>
            <w:shd w:val="clear" w:color="auto" w:fill="FDE9D9" w:themeFill="accent6" w:themeFillTint="33"/>
          </w:tcPr>
          <w:p w14:paraId="41649E8F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</w:p>
          <w:p w14:paraId="4C23AA1E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</w:p>
          <w:p w14:paraId="0F421665" w14:textId="77777777" w:rsidR="00BA4CDA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COLLABORARE</w:t>
            </w:r>
          </w:p>
          <w:p w14:paraId="7561DDD4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 E PARTECIPARE</w:t>
            </w:r>
          </w:p>
        </w:tc>
        <w:tc>
          <w:tcPr>
            <w:tcW w:w="6610" w:type="dxa"/>
          </w:tcPr>
          <w:p w14:paraId="4688169C" w14:textId="77777777" w:rsidR="005E3987" w:rsidRPr="00375727" w:rsidRDefault="005E3987" w:rsidP="005E3987">
            <w:pPr>
              <w:numPr>
                <w:ilvl w:val="0"/>
                <w:numId w:val="23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INTERAGIRE IN GRUPPO (INTERVENIRE IN MODO PERTINENTE)</w:t>
            </w:r>
          </w:p>
          <w:p w14:paraId="6DD83D9B" w14:textId="77777777" w:rsidR="005E3987" w:rsidRPr="00375727" w:rsidRDefault="005E3987" w:rsidP="005E3987">
            <w:pPr>
              <w:numPr>
                <w:ilvl w:val="0"/>
                <w:numId w:val="23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COMPRENDERE I DIVERSI PUNTI DI VISTA (RISPETTARE GLI ALTRI)</w:t>
            </w:r>
          </w:p>
          <w:p w14:paraId="1BC04278" w14:textId="77777777" w:rsidR="005E3987" w:rsidRPr="00375727" w:rsidRDefault="005E3987" w:rsidP="005E3987">
            <w:pPr>
              <w:numPr>
                <w:ilvl w:val="0"/>
                <w:numId w:val="23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RICONOSCERE LE PROPRIE E LE ALTRUI CAPACITÀ</w:t>
            </w:r>
          </w:p>
          <w:p w14:paraId="39C2C372" w14:textId="77777777" w:rsidR="005E3987" w:rsidRPr="00375727" w:rsidRDefault="005E3987" w:rsidP="005E3987">
            <w:pPr>
              <w:numPr>
                <w:ilvl w:val="0"/>
                <w:numId w:val="23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eastAsia="it-IT"/>
              </w:rPr>
              <w:t>CONTRIBUIRE ALL’APPRENDIMENTO COMUNE (ATTIVITÀ</w:t>
            </w:r>
          </w:p>
          <w:p w14:paraId="7FD0BBAF" w14:textId="77777777" w:rsidR="005E3987" w:rsidRPr="00375727" w:rsidRDefault="005E3987" w:rsidP="005E3987">
            <w:pPr>
              <w:autoSpaceDE/>
              <w:autoSpaceDN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eastAsia="it-IT"/>
              </w:rPr>
              <w:t>COLLETTIVE)</w:t>
            </w:r>
          </w:p>
        </w:tc>
      </w:tr>
      <w:tr w:rsidR="005E3987" w:rsidRPr="00375727" w14:paraId="24212E6E" w14:textId="77777777" w:rsidTr="00375727">
        <w:trPr>
          <w:trHeight w:hRule="exact" w:val="1649"/>
        </w:trPr>
        <w:tc>
          <w:tcPr>
            <w:tcW w:w="3029" w:type="dxa"/>
            <w:shd w:val="clear" w:color="auto" w:fill="FDE9D9" w:themeFill="accent6" w:themeFillTint="33"/>
          </w:tcPr>
          <w:p w14:paraId="45D4E066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</w:p>
          <w:p w14:paraId="12B19627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  <w:t>AGIRE IN MODO</w:t>
            </w:r>
          </w:p>
          <w:p w14:paraId="41DA1BA0" w14:textId="77777777" w:rsidR="00BA4CDA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  <w:t xml:space="preserve">AUTONOMO </w:t>
            </w:r>
          </w:p>
          <w:p w14:paraId="6762B193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  <w:t>E RESPONSABILE</w:t>
            </w:r>
          </w:p>
        </w:tc>
        <w:tc>
          <w:tcPr>
            <w:tcW w:w="6610" w:type="dxa"/>
          </w:tcPr>
          <w:p w14:paraId="5043362F" w14:textId="77777777" w:rsidR="005E3987" w:rsidRPr="00375727" w:rsidRDefault="005E3987" w:rsidP="005E3987">
            <w:pPr>
              <w:numPr>
                <w:ilvl w:val="0"/>
                <w:numId w:val="21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RICONOSCERE E RISPETTARE REGOLE E IMPEGNI DIDATTICI</w:t>
            </w:r>
          </w:p>
          <w:p w14:paraId="3D82847D" w14:textId="77777777" w:rsidR="005E3987" w:rsidRPr="00375727" w:rsidRDefault="005E3987" w:rsidP="005E3987">
            <w:pPr>
              <w:numPr>
                <w:ilvl w:val="0"/>
                <w:numId w:val="21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eastAsia="it-IT"/>
              </w:rPr>
              <w:t>ACQUISIRE CONSAPEVOLEZZA DEI PROPRI ERRORI</w:t>
            </w:r>
          </w:p>
          <w:p w14:paraId="532179F7" w14:textId="77777777" w:rsidR="005E3987" w:rsidRPr="00375727" w:rsidRDefault="005E3987" w:rsidP="005E3987">
            <w:pPr>
              <w:numPr>
                <w:ilvl w:val="0"/>
                <w:numId w:val="21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eastAsia="it-IT"/>
              </w:rPr>
              <w:t>VALORIZZARE LE PROPRIE POTENZIALITÀ</w:t>
            </w:r>
          </w:p>
          <w:p w14:paraId="4650C84E" w14:textId="77777777" w:rsidR="005E3987" w:rsidRPr="00375727" w:rsidRDefault="005E3987" w:rsidP="005E3987">
            <w:pPr>
              <w:numPr>
                <w:ilvl w:val="0"/>
                <w:numId w:val="21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PARTECIPARE IN MODO RESPONSABILE ALLE ATTIVITÀ DIDATTICHE (STRUMENTI E POSTAZIONE DI LAVORO, PUNTUALITÀ)</w:t>
            </w:r>
          </w:p>
        </w:tc>
      </w:tr>
      <w:tr w:rsidR="005E3987" w:rsidRPr="00375727" w14:paraId="6BB5CAB2" w14:textId="77777777" w:rsidTr="00375727">
        <w:trPr>
          <w:trHeight w:hRule="exact" w:val="1533"/>
        </w:trPr>
        <w:tc>
          <w:tcPr>
            <w:tcW w:w="3029" w:type="dxa"/>
            <w:shd w:val="clear" w:color="auto" w:fill="FDE9D9" w:themeFill="accent6" w:themeFillTint="33"/>
          </w:tcPr>
          <w:p w14:paraId="27FF007D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</w:p>
          <w:p w14:paraId="7CC27CAB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RISOLVERE PROBLEMI</w:t>
            </w:r>
          </w:p>
        </w:tc>
        <w:tc>
          <w:tcPr>
            <w:tcW w:w="6610" w:type="dxa"/>
          </w:tcPr>
          <w:p w14:paraId="4C35B457" w14:textId="77777777" w:rsidR="005E3987" w:rsidRPr="00375727" w:rsidRDefault="005E3987" w:rsidP="005E3987">
            <w:pPr>
              <w:numPr>
                <w:ilvl w:val="0"/>
                <w:numId w:val="20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RACCOGLIERE E VALUTARE I DATI E INFORMAZIONI</w:t>
            </w:r>
          </w:p>
          <w:p w14:paraId="43545023" w14:textId="77777777" w:rsidR="005E3987" w:rsidRPr="00375727" w:rsidRDefault="005E3987" w:rsidP="005E3987">
            <w:pPr>
              <w:numPr>
                <w:ilvl w:val="0"/>
                <w:numId w:val="20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SCEGLIERE LE STRATEGIE PIÙ EFFICACI PER RISOLVERE PROBLEMI</w:t>
            </w:r>
          </w:p>
          <w:p w14:paraId="14932316" w14:textId="77777777" w:rsidR="005E3987" w:rsidRPr="00375727" w:rsidRDefault="005E3987" w:rsidP="005E3987">
            <w:pPr>
              <w:numPr>
                <w:ilvl w:val="0"/>
                <w:numId w:val="20"/>
              </w:numPr>
              <w:autoSpaceDE/>
              <w:autoSpaceDN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UTILIZZARE GLI STRUMENTI IDONEI ALLA RISOLUZIONE</w:t>
            </w:r>
          </w:p>
        </w:tc>
      </w:tr>
      <w:tr w:rsidR="005E3987" w:rsidRPr="00375727" w14:paraId="61AF8E7C" w14:textId="77777777" w:rsidTr="00375727">
        <w:trPr>
          <w:trHeight w:hRule="exact" w:val="1649"/>
        </w:trPr>
        <w:tc>
          <w:tcPr>
            <w:tcW w:w="3029" w:type="dxa"/>
            <w:shd w:val="clear" w:color="auto" w:fill="FDE9D9" w:themeFill="accent6" w:themeFillTint="33"/>
          </w:tcPr>
          <w:p w14:paraId="382E0859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</w:p>
          <w:p w14:paraId="59031792" w14:textId="77777777" w:rsidR="00BA4CDA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  <w:t xml:space="preserve">INDIVIDUARE </w:t>
            </w:r>
          </w:p>
          <w:p w14:paraId="66AC22B0" w14:textId="77777777" w:rsidR="00BA4CDA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  <w:t xml:space="preserve">COLLEGAMENTI </w:t>
            </w:r>
          </w:p>
          <w:p w14:paraId="74BBB44B" w14:textId="77777777" w:rsidR="005E3987" w:rsidRPr="00375727" w:rsidRDefault="005E3987" w:rsidP="00375727">
            <w:p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  <w:t>E RELAZIONI</w:t>
            </w:r>
          </w:p>
        </w:tc>
        <w:tc>
          <w:tcPr>
            <w:tcW w:w="6610" w:type="dxa"/>
          </w:tcPr>
          <w:p w14:paraId="600092D6" w14:textId="77777777" w:rsidR="005E3987" w:rsidRPr="00375727" w:rsidRDefault="005E3987" w:rsidP="005E3987">
            <w:pPr>
              <w:autoSpaceDE/>
              <w:autoSpaceDN/>
              <w:ind w:left="151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A. INDIVIDUARE COLLEGAMENTI E RELAZIONI TRA EVENTI E CONCETTI, ANCHE DI DIVERSI AMBITI DISCIPLINARI, LUOGHI ED EPOCHE DIVERSI</w:t>
            </w:r>
          </w:p>
          <w:p w14:paraId="110E03AC" w14:textId="77777777" w:rsidR="005E3987" w:rsidRPr="00375727" w:rsidRDefault="005E3987" w:rsidP="005E3987">
            <w:pPr>
              <w:autoSpaceDE/>
              <w:autoSpaceDN/>
              <w:ind w:left="151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B.</w:t>
            </w: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ab/>
              <w:t>RICONOSCERE ANALOGIE E DIFFERENZE</w:t>
            </w:r>
          </w:p>
        </w:tc>
      </w:tr>
      <w:tr w:rsidR="005E3987" w:rsidRPr="00375727" w14:paraId="11E98037" w14:textId="77777777" w:rsidTr="00375727">
        <w:trPr>
          <w:trHeight w:hRule="exact" w:val="1649"/>
        </w:trPr>
        <w:tc>
          <w:tcPr>
            <w:tcW w:w="3029" w:type="dxa"/>
            <w:shd w:val="clear" w:color="auto" w:fill="FDE9D9" w:themeFill="accent6" w:themeFillTint="33"/>
          </w:tcPr>
          <w:p w14:paraId="26FA234F" w14:textId="77777777" w:rsidR="005E3987" w:rsidRPr="00375727" w:rsidRDefault="005E3987" w:rsidP="00375727">
            <w:pPr>
              <w:autoSpaceDE/>
              <w:autoSpaceDN/>
              <w:ind w:right="-252"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</w:p>
          <w:p w14:paraId="652955A1" w14:textId="77777777" w:rsidR="00BA4CDA" w:rsidRDefault="005E3987" w:rsidP="00375727">
            <w:pPr>
              <w:autoSpaceDE/>
              <w:autoSpaceDN/>
              <w:ind w:right="-252"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  <w:t>ACQUISIRE ED</w:t>
            </w:r>
          </w:p>
          <w:p w14:paraId="7DC6E9B6" w14:textId="77777777" w:rsidR="00BA4CDA" w:rsidRDefault="005E3987" w:rsidP="00375727">
            <w:pPr>
              <w:autoSpaceDE/>
              <w:autoSpaceDN/>
              <w:ind w:right="-252"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  <w:t xml:space="preserve"> INTERPRETARE</w:t>
            </w:r>
          </w:p>
          <w:p w14:paraId="5300DE5B" w14:textId="77777777" w:rsidR="005E3987" w:rsidRPr="00375727" w:rsidRDefault="005E3987" w:rsidP="00375727">
            <w:pPr>
              <w:autoSpaceDE/>
              <w:autoSpaceDN/>
              <w:ind w:right="-252"/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b/>
                <w:sz w:val="22"/>
                <w:szCs w:val="22"/>
                <w:lang w:val="it-IT" w:eastAsia="it-IT"/>
              </w:rPr>
              <w:t xml:space="preserve"> L’INFORMAZIONE</w:t>
            </w:r>
          </w:p>
        </w:tc>
        <w:tc>
          <w:tcPr>
            <w:tcW w:w="6610" w:type="dxa"/>
          </w:tcPr>
          <w:p w14:paraId="635F30FB" w14:textId="77777777" w:rsidR="005E3987" w:rsidRPr="00375727" w:rsidRDefault="005E3987" w:rsidP="005E3987">
            <w:pPr>
              <w:ind w:left="111" w:right="-252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A. COMPRENDERE MESSAGGI DI GENERE DIVERSO (VISUALE E TECNICO-GRAFICO)</w:t>
            </w:r>
          </w:p>
          <w:p w14:paraId="55E70AEA" w14:textId="77777777" w:rsidR="005E3987" w:rsidRPr="00375727" w:rsidRDefault="005E3987" w:rsidP="005E3987">
            <w:pPr>
              <w:ind w:left="111" w:right="-252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B. SVILUPPARE CAPACITÀ DI ANALISI DEI TESTI VISUALI E GRAFICI</w:t>
            </w:r>
          </w:p>
          <w:p w14:paraId="1B9A84E8" w14:textId="77777777" w:rsidR="005E3987" w:rsidRPr="00375727" w:rsidRDefault="005E3987" w:rsidP="005E3987">
            <w:pPr>
              <w:autoSpaceDE/>
              <w:autoSpaceDN/>
              <w:ind w:left="111" w:right="-252"/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375727">
              <w:rPr>
                <w:rFonts w:asciiTheme="minorHAnsi" w:hAnsiTheme="minorHAnsi"/>
                <w:sz w:val="22"/>
                <w:szCs w:val="22"/>
                <w:lang w:val="it-IT" w:eastAsia="it-IT"/>
              </w:rPr>
              <w:t>C.SVILUPPARE CAPACITÀ DI RIELABORAZIONE E SINTESI</w:t>
            </w:r>
          </w:p>
        </w:tc>
      </w:tr>
    </w:tbl>
    <w:p w14:paraId="45E87FD8" w14:textId="77777777" w:rsidR="005E3987" w:rsidRDefault="005E3987">
      <w:r>
        <w:br w:type="page"/>
      </w:r>
    </w:p>
    <w:tbl>
      <w:tblPr>
        <w:tblW w:w="1051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244"/>
        <w:gridCol w:w="5269"/>
      </w:tblGrid>
      <w:tr w:rsidR="0002417F" w:rsidRPr="00620E81" w14:paraId="450601D1" w14:textId="77777777" w:rsidTr="00C6010E">
        <w:trPr>
          <w:trHeight w:val="342"/>
        </w:trPr>
        <w:tc>
          <w:tcPr>
            <w:tcW w:w="10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37D4E59" w14:textId="77777777" w:rsidR="0002417F" w:rsidRDefault="005E3987" w:rsidP="007D1E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C. </w:t>
            </w:r>
            <w:r w:rsidR="007D1E66" w:rsidRPr="002E6B04">
              <w:rPr>
                <w:rFonts w:asciiTheme="minorHAnsi" w:hAnsiTheme="minorHAnsi" w:cstheme="minorHAnsi"/>
                <w:b/>
                <w:sz w:val="28"/>
                <w:szCs w:val="28"/>
              </w:rPr>
              <w:t>Competenze per l’apprendimento permanente (Consiglio UE, 22 maggio 2018)</w:t>
            </w:r>
          </w:p>
          <w:p w14:paraId="79336DBE" w14:textId="77777777" w:rsidR="002E6B04" w:rsidRPr="002E6B04" w:rsidRDefault="002E6B04" w:rsidP="007D1E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2417F" w:rsidRPr="00620E81" w14:paraId="1446483E" w14:textId="77777777" w:rsidTr="00C6010E">
        <w:trPr>
          <w:trHeight w:val="29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12808911" w14:textId="77777777" w:rsidR="0002417F" w:rsidRPr="00620E81" w:rsidRDefault="007D1E66">
            <w:pPr>
              <w:snapToGrid w:val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8 </w:t>
            </w:r>
            <w:r w:rsidR="0002417F" w:rsidRPr="00620E8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COMPETENZE CHIAVE</w:t>
            </w:r>
          </w:p>
        </w:tc>
        <w:tc>
          <w:tcPr>
            <w:tcW w:w="5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817185B" w14:textId="77777777" w:rsidR="0002417F" w:rsidRDefault="009C0F6B" w:rsidP="009C0F6B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Cenni di descrizione 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contributi delle discipline</w:t>
            </w:r>
            <w:r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  <w:t>)</w:t>
            </w:r>
            <w:r w:rsidR="007D1E66" w:rsidRPr="007D1E66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</w:p>
          <w:p w14:paraId="590E4A53" w14:textId="77777777" w:rsidR="002E6B04" w:rsidRPr="00620E81" w:rsidRDefault="002E6B04" w:rsidP="009C0F6B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</w:tr>
      <w:tr w:rsidR="0002417F" w:rsidRPr="00620E81" w14:paraId="7AEE952C" w14:textId="77777777">
        <w:trPr>
          <w:trHeight w:val="29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E3030" w14:textId="77777777" w:rsidR="0002417F" w:rsidRPr="007D1E66" w:rsidRDefault="00400A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7D1E66" w:rsidRPr="007D1E66">
              <w:rPr>
                <w:rFonts w:asciiTheme="minorHAnsi" w:hAnsiTheme="minorHAnsi" w:cstheme="minorHAnsi"/>
                <w:b/>
                <w:sz w:val="22"/>
                <w:szCs w:val="22"/>
              </w:rPr>
              <w:t>Competenza alfabetica funzionale</w:t>
            </w:r>
          </w:p>
        </w:tc>
        <w:tc>
          <w:tcPr>
            <w:tcW w:w="5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8E16" w14:textId="77777777" w:rsidR="0002417F" w:rsidRDefault="007D1E66" w:rsidP="007D1E66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E66">
              <w:rPr>
                <w:rFonts w:asciiTheme="minorHAnsi" w:hAnsiTheme="minorHAnsi" w:cstheme="minorHAnsi"/>
                <w:sz w:val="22"/>
                <w:szCs w:val="22"/>
              </w:rPr>
              <w:t>Le persone dovrebbero possedere l’abilità di comunicare in forma orale e scritta in tutta una serie di situazioni e di sorvegliare e adattare la propria comunicazione in funzione della situazione. Questa competenza comprende anche la capacità di distinguere e utilizzare fonti di diverso tipo, di cercare, raccogliere ed elaborare informazioni, di usare ausili, di formulare ed esprimere argomentazioni in modo convincente e appropriato al contesto, sia oralmente sia per iscritto. Essa comprende il pensiero critico e la capacità di valutare informazioni e di servirsene</w:t>
            </w:r>
          </w:p>
          <w:p w14:paraId="13A6A402" w14:textId="77777777" w:rsidR="009C0F6B" w:rsidRPr="00620E81" w:rsidRDefault="009C0F6B" w:rsidP="007D1E66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5CA8" w:rsidRPr="00620E81" w14:paraId="3FAD92D7" w14:textId="77777777">
        <w:trPr>
          <w:trHeight w:val="29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DBEE2" w14:textId="77777777" w:rsidR="00525CA8" w:rsidRPr="007D1E66" w:rsidRDefault="00400AE6" w:rsidP="00525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7D1E66" w:rsidRPr="007D1E66">
              <w:rPr>
                <w:rFonts w:asciiTheme="minorHAnsi" w:hAnsiTheme="minorHAnsi" w:cstheme="minorHAnsi"/>
                <w:b/>
                <w:sz w:val="22"/>
                <w:szCs w:val="22"/>
              </w:rPr>
              <w:t>Competenza multilinguistica</w:t>
            </w:r>
          </w:p>
        </w:tc>
        <w:tc>
          <w:tcPr>
            <w:tcW w:w="5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AE5B" w14:textId="77777777" w:rsidR="00525CA8" w:rsidRDefault="00CD3492" w:rsidP="00400AE6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3492">
              <w:rPr>
                <w:rFonts w:asciiTheme="minorHAnsi" w:hAnsiTheme="minorHAnsi" w:cstheme="minorHAnsi"/>
                <w:sz w:val="22"/>
                <w:szCs w:val="22"/>
              </w:rPr>
              <w:t>Questa competenza richiede la conoscenza del vocabolario e della grammatica funzionale di lingue diverse e la consapevolezza dei principali tipi di interazione verbale e di registri linguistici. È importante la conoscenza delle convenzioni sociali, dell’aspetto culturale e della variabilità dei linguaggi (pag. 17).</w:t>
            </w:r>
          </w:p>
          <w:p w14:paraId="625DB31F" w14:textId="77777777" w:rsidR="009C0F6B" w:rsidRPr="00620E81" w:rsidRDefault="009C0F6B" w:rsidP="00400AE6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5CA8" w:rsidRPr="00620E81" w14:paraId="68192450" w14:textId="77777777">
        <w:trPr>
          <w:trHeight w:val="29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70F23" w14:textId="77777777" w:rsidR="00525CA8" w:rsidRPr="00400AE6" w:rsidRDefault="00400A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  <w:r w:rsidRPr="00400A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Competenza matematica e Competenza in scienze, tecnologie e ingegneria</w:t>
            </w:r>
          </w:p>
        </w:tc>
        <w:tc>
          <w:tcPr>
            <w:tcW w:w="5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5AB4" w14:textId="77777777" w:rsidR="00400AE6" w:rsidRPr="00400AE6" w:rsidRDefault="00400AE6" w:rsidP="00400AE6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0AE6">
              <w:rPr>
                <w:rFonts w:asciiTheme="minorHAnsi" w:hAnsiTheme="minorHAnsi" w:cstheme="minorHAnsi"/>
                <w:sz w:val="22"/>
                <w:szCs w:val="22"/>
              </w:rPr>
              <w:t>La competenza matematica è la capacità di sviluppare e applicare il pensiero e la comprensione matematici per risolvere una serie di problemi in situazioni quotidiane. Partendo da una solida padronanza della competenza aritmetico-matematica, l’accento è posto sugli aspetti del processo e dell’attività oltre che sulla conoscenza. La competenza matematica comporta, a differenti livelli, la capacità di usare modelli matematici di pensiero e di presentazione (formule, modelli, costrutti, grafici, diagrammi) e la disponibilità a farlo.</w:t>
            </w:r>
          </w:p>
          <w:p w14:paraId="15706C95" w14:textId="77777777" w:rsidR="00400AE6" w:rsidRPr="00400AE6" w:rsidRDefault="00400AE6" w:rsidP="00400AE6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0A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02501F" w14:textId="77777777" w:rsidR="00525CA8" w:rsidRDefault="00400AE6" w:rsidP="00400AE6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0AE6">
              <w:rPr>
                <w:rFonts w:asciiTheme="minorHAnsi" w:hAnsiTheme="minorHAnsi" w:cstheme="minorHAnsi"/>
                <w:sz w:val="22"/>
                <w:szCs w:val="22"/>
              </w:rPr>
              <w:t>La competenza in scienze si riferisce alla capacità di spiegare il mondo che ci circonda usando l’insieme delle conoscenze e delle metodologie, comprese l’osservazione e la sperimentazione, per identificare le problematiche e trarre conclusioni che siano basate su fatti empirici, e alla disponibilità a farlo. Le competenze in tecnologie e ingegneria sono applicazioni di tali conoscenze e metodologie per dare risposta ai desideri o ai bisogni avvertiti dagli esseri umani. La competenza in scienze, tecnologie e ingegneria implica la comprensione dei cambiamenti determinati dall’attività umana e della responsabilità individuale del cittadino (pag. 18).</w:t>
            </w:r>
          </w:p>
          <w:p w14:paraId="14C86D63" w14:textId="77777777" w:rsidR="009C0F6B" w:rsidRPr="00620E81" w:rsidRDefault="009C0F6B" w:rsidP="00400AE6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AE6" w:rsidRPr="00620E81" w14:paraId="5DB65C48" w14:textId="77777777">
        <w:trPr>
          <w:trHeight w:val="29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2F77E" w14:textId="77777777" w:rsidR="00400AE6" w:rsidRPr="00400AE6" w:rsidRDefault="00400A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0AE6">
              <w:rPr>
                <w:rFonts w:asciiTheme="minorHAnsi" w:hAnsiTheme="minorHAnsi" w:cstheme="minorHAnsi"/>
                <w:b/>
                <w:sz w:val="22"/>
                <w:szCs w:val="22"/>
              </w:rPr>
              <w:t>4.Competenza digitale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5BDD" w14:textId="77777777" w:rsidR="00400AE6" w:rsidRDefault="00400AE6" w:rsidP="00400AE6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0AE6">
              <w:rPr>
                <w:rFonts w:asciiTheme="minorHAnsi" w:hAnsiTheme="minorHAnsi" w:cstheme="minorHAnsi"/>
                <w:sz w:val="22"/>
                <w:szCs w:val="22"/>
              </w:rPr>
              <w:t xml:space="preserve">La competenza digitale presuppone l'interesse per le tecnologie digitali e il loro utilizzo con dimestichezza e spirito critico e responsabile per apprendere, lavorare e partecipare alla società. Essa comprende l'alfabetizzazione informatica e digitale, la </w:t>
            </w:r>
            <w:r w:rsidRPr="00400AE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comunicazione e la collaborazione, l'alfabetizzazione mediatica, la creazione di contenuti digitali (inclusa la programmazione), la sicurezza (compreso l'essere a proprio agio nel mondo digitale e possedere competenze relative alla </w:t>
            </w:r>
            <w:proofErr w:type="spellStart"/>
            <w:r w:rsidRPr="00400AE6">
              <w:rPr>
                <w:rFonts w:asciiTheme="minorHAnsi" w:hAnsiTheme="minorHAnsi" w:cstheme="minorHAnsi"/>
                <w:sz w:val="22"/>
                <w:szCs w:val="22"/>
              </w:rPr>
              <w:t>cibersicurezza</w:t>
            </w:r>
            <w:proofErr w:type="spellEnd"/>
            <w:r w:rsidRPr="00400AE6">
              <w:rPr>
                <w:rFonts w:asciiTheme="minorHAnsi" w:hAnsiTheme="minorHAnsi" w:cstheme="minorHAnsi"/>
                <w:sz w:val="22"/>
                <w:szCs w:val="22"/>
              </w:rPr>
              <w:t>), le questioni legate alla proprietà intellettuale, la risoluzione di problemi e il pensiero critico (pag. 20).</w:t>
            </w:r>
          </w:p>
          <w:p w14:paraId="032A04E1" w14:textId="77777777" w:rsidR="009C0F6B" w:rsidRDefault="009C0F6B" w:rsidP="00400AE6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09EC2C" w14:textId="77777777" w:rsidR="009C0F6B" w:rsidRPr="00620E81" w:rsidRDefault="009C0F6B" w:rsidP="00400AE6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AE6" w:rsidRPr="00620E81" w14:paraId="5C6D63FC" w14:textId="77777777">
        <w:trPr>
          <w:trHeight w:val="29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F1025" w14:textId="77777777" w:rsidR="00400AE6" w:rsidRPr="00620E81" w:rsidRDefault="009C0F6B" w:rsidP="009C0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5.C</w:t>
            </w:r>
            <w:r w:rsidRPr="009C0F6B">
              <w:rPr>
                <w:rFonts w:asciiTheme="minorHAnsi" w:hAnsiTheme="minorHAnsi" w:cstheme="minorHAnsi"/>
                <w:b/>
                <w:sz w:val="22"/>
                <w:szCs w:val="22"/>
              </w:rPr>
              <w:t>ompetenza personale, sociale e capacità di imparare a imparare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3B0D" w14:textId="77777777" w:rsidR="00400AE6" w:rsidRDefault="009C0F6B" w:rsidP="009C0F6B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0F6B">
              <w:rPr>
                <w:rFonts w:asciiTheme="minorHAnsi" w:hAnsiTheme="minorHAnsi" w:cstheme="minorHAnsi"/>
                <w:sz w:val="22"/>
                <w:szCs w:val="22"/>
              </w:rPr>
              <w:t xml:space="preserve">La competenza personale, sociale e la capacità di imparare a imparare consiste nella capacità di riflettere su sé stessi, di gestire efficacemente il tempo e le informazioni, di lavorare con gli altri in maniera costruttiva, di mantenersi resilienti e di gestire il proprio apprendimento e la propria carriera. Comprende la capacità di far fronte all'incertezza e alla complessità, di imparare a imparare, di favorire il proprio benessere fisico ed emotivo, di mantenere la salute fisica e mentale, nonché di essere in grado di condurre una vita attenta alla salute e orientata al futuro, di </w:t>
            </w:r>
            <w:proofErr w:type="spellStart"/>
            <w:r w:rsidRPr="009C0F6B">
              <w:rPr>
                <w:rFonts w:asciiTheme="minorHAnsi" w:hAnsiTheme="minorHAnsi" w:cstheme="minorHAnsi"/>
                <w:sz w:val="22"/>
                <w:szCs w:val="22"/>
              </w:rPr>
              <w:t>empatizzare</w:t>
            </w:r>
            <w:proofErr w:type="spellEnd"/>
            <w:r w:rsidRPr="009C0F6B">
              <w:rPr>
                <w:rFonts w:asciiTheme="minorHAnsi" w:hAnsiTheme="minorHAnsi" w:cstheme="minorHAnsi"/>
                <w:sz w:val="22"/>
                <w:szCs w:val="22"/>
              </w:rPr>
              <w:t xml:space="preserve"> e di gestire il conflitto in un contesto favorevole e inclusivo (pag. 21).</w:t>
            </w:r>
          </w:p>
          <w:p w14:paraId="62B532DE" w14:textId="77777777" w:rsidR="009C0F6B" w:rsidRPr="00620E81" w:rsidRDefault="009C0F6B" w:rsidP="009C0F6B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AE6" w:rsidRPr="00620E81" w14:paraId="146B882C" w14:textId="77777777">
        <w:trPr>
          <w:trHeight w:val="29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1A59E" w14:textId="77777777" w:rsidR="00400AE6" w:rsidRPr="00620E81" w:rsidRDefault="009C0F6B" w:rsidP="009C0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6.C</w:t>
            </w:r>
            <w:r w:rsidRPr="009C0F6B">
              <w:rPr>
                <w:rFonts w:asciiTheme="minorHAnsi" w:hAnsiTheme="minorHAnsi" w:cstheme="minorHAnsi"/>
                <w:b/>
                <w:sz w:val="22"/>
                <w:szCs w:val="22"/>
              </w:rPr>
              <w:t>ompetenza in materia di cittadinanza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8DE5" w14:textId="77777777" w:rsidR="00400AE6" w:rsidRDefault="009C0F6B" w:rsidP="009C0F6B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0F6B">
              <w:rPr>
                <w:rFonts w:asciiTheme="minorHAnsi" w:hAnsiTheme="minorHAnsi" w:cstheme="minorHAnsi"/>
                <w:sz w:val="22"/>
                <w:szCs w:val="22"/>
              </w:rPr>
              <w:t>La competenza in materia di cittadinanza si riferisce alla capacità di agire da cittadini responsabili e di partecipare pienamente alla vita civica e sociale, in base alla comprensione delle strutture e dei concetti sociali, economici, giuridici e politici oltre che dell'evoluzione a livello globale e della sostenibilità. (...) Per la competenza in materia di cittadinanza è indispensabile la capacità di impegnarsi efficacemente con gli altri per conseguire un interesse comune o pubblico, come lo sviluppo sostenibile della società (</w:t>
            </w:r>
            <w:proofErr w:type="spellStart"/>
            <w:r w:rsidRPr="009C0F6B">
              <w:rPr>
                <w:rFonts w:asciiTheme="minorHAnsi" w:hAnsiTheme="minorHAnsi" w:cstheme="minorHAnsi"/>
                <w:sz w:val="22"/>
                <w:szCs w:val="22"/>
              </w:rPr>
              <w:t>pagg</w:t>
            </w:r>
            <w:proofErr w:type="spellEnd"/>
            <w:r w:rsidRPr="009C0F6B">
              <w:rPr>
                <w:rFonts w:asciiTheme="minorHAnsi" w:hAnsiTheme="minorHAnsi" w:cstheme="minorHAnsi"/>
                <w:sz w:val="22"/>
                <w:szCs w:val="22"/>
              </w:rPr>
              <w:t>. 22-23).</w:t>
            </w:r>
          </w:p>
          <w:p w14:paraId="5A5F4875" w14:textId="77777777" w:rsidR="009C0F6B" w:rsidRPr="00620E81" w:rsidRDefault="009C0F6B" w:rsidP="009C0F6B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AE6" w:rsidRPr="00620E81" w14:paraId="079142D8" w14:textId="77777777" w:rsidTr="009C0F6B">
        <w:trPr>
          <w:trHeight w:val="29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3C763" w14:textId="77777777" w:rsidR="00400AE6" w:rsidRPr="00620E81" w:rsidRDefault="009C0F6B" w:rsidP="009C0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7.C</w:t>
            </w:r>
            <w:r w:rsidRPr="009C0F6B">
              <w:rPr>
                <w:rFonts w:asciiTheme="minorHAnsi" w:hAnsiTheme="minorHAnsi" w:cstheme="minorHAnsi"/>
                <w:b/>
                <w:sz w:val="22"/>
                <w:szCs w:val="22"/>
              </w:rPr>
              <w:t>ompetenza imprenditoriale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2524" w14:textId="77777777" w:rsidR="00400AE6" w:rsidRDefault="009C0F6B" w:rsidP="009C0F6B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0F6B">
              <w:rPr>
                <w:rFonts w:asciiTheme="minorHAnsi" w:hAnsiTheme="minorHAnsi" w:cstheme="minorHAnsi"/>
                <w:sz w:val="22"/>
                <w:szCs w:val="22"/>
              </w:rPr>
              <w:t>La competenza imprenditoriale presuppone la consapevolezza che esistono opportunità e contesti diversi nei quali è possibile trasformare le idee in azioni nell'ambito di attività personali, sociali e professionali, e la comprensione di come tali opportunità si presentano. (...)Le capacità imprenditoriali si fondano sulla creatività, che comprende immaginazione, pensiero strategico e risoluzione dei problemi, nonché riflessione critica e costruttiva in un contesto di innovazione e di processi creativi in evoluzione (</w:t>
            </w:r>
            <w:proofErr w:type="spellStart"/>
            <w:r w:rsidRPr="009C0F6B">
              <w:rPr>
                <w:rFonts w:asciiTheme="minorHAnsi" w:hAnsiTheme="minorHAnsi" w:cstheme="minorHAnsi"/>
                <w:sz w:val="22"/>
                <w:szCs w:val="22"/>
              </w:rPr>
              <w:t>pagg</w:t>
            </w:r>
            <w:proofErr w:type="spellEnd"/>
            <w:r w:rsidRPr="009C0F6B">
              <w:rPr>
                <w:rFonts w:asciiTheme="minorHAnsi" w:hAnsiTheme="minorHAnsi" w:cstheme="minorHAnsi"/>
                <w:sz w:val="22"/>
                <w:szCs w:val="22"/>
              </w:rPr>
              <w:t>. 23-24).</w:t>
            </w:r>
          </w:p>
          <w:p w14:paraId="073E9971" w14:textId="77777777" w:rsidR="009C0F6B" w:rsidRPr="00620E81" w:rsidRDefault="009C0F6B" w:rsidP="009C0F6B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AE6" w:rsidRPr="00620E81" w14:paraId="0078FDA3" w14:textId="77777777" w:rsidTr="002E6B04">
        <w:trPr>
          <w:trHeight w:val="29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BE142F" w14:textId="77777777" w:rsidR="00400AE6" w:rsidRPr="00620E81" w:rsidRDefault="009C0F6B" w:rsidP="009C0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8.C</w:t>
            </w:r>
            <w:r w:rsidRPr="009C0F6B">
              <w:rPr>
                <w:rFonts w:asciiTheme="minorHAnsi" w:hAnsiTheme="minorHAnsi" w:cstheme="minorHAnsi"/>
                <w:b/>
                <w:sz w:val="22"/>
                <w:szCs w:val="22"/>
              </w:rPr>
              <w:t>ompetenza in materia di consapevolezza ed espressione culturali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9465D" w14:textId="77777777" w:rsidR="00400AE6" w:rsidRDefault="009C0F6B" w:rsidP="009C0F6B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0F6B">
              <w:rPr>
                <w:rFonts w:asciiTheme="minorHAnsi" w:hAnsiTheme="minorHAnsi" w:cstheme="minorHAnsi"/>
                <w:sz w:val="22"/>
                <w:szCs w:val="22"/>
              </w:rPr>
              <w:t>Questa competenza richiede la conoscenza delle culture e delle espressioni locali, nazionali, regionali, europee e mondiali, comprese le loro lingue, il loro patrimonio espressivo e le loro tradizioni, e dei prodotti culturali, oltre alla comprensione di come tali espressioni possono influenzarsi a vicenda e avere effetti sulle idee dei singoli individui (pag. 25).</w:t>
            </w:r>
          </w:p>
          <w:p w14:paraId="79AD17DA" w14:textId="77777777" w:rsidR="009C0F6B" w:rsidRPr="00620E81" w:rsidRDefault="009C0F6B" w:rsidP="009C0F6B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B04" w:rsidRPr="00620E81" w14:paraId="45439091" w14:textId="77777777" w:rsidTr="002E6B04">
        <w:trPr>
          <w:trHeight w:val="293"/>
        </w:trPr>
        <w:tc>
          <w:tcPr>
            <w:tcW w:w="5244" w:type="dxa"/>
            <w:tcBorders>
              <w:top w:val="single" w:sz="4" w:space="0" w:color="auto"/>
            </w:tcBorders>
          </w:tcPr>
          <w:p w14:paraId="3CA6F802" w14:textId="77777777" w:rsidR="002E6B04" w:rsidRDefault="002E6B04" w:rsidP="009C0F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853B7E" w14:textId="77777777" w:rsidR="002E6B04" w:rsidRDefault="002E6B04" w:rsidP="009C0F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69" w:type="dxa"/>
            <w:tcBorders>
              <w:top w:val="single" w:sz="4" w:space="0" w:color="auto"/>
            </w:tcBorders>
          </w:tcPr>
          <w:p w14:paraId="4E48431D" w14:textId="77777777" w:rsidR="002E6B04" w:rsidRPr="009C0F6B" w:rsidRDefault="002E6B04" w:rsidP="009C0F6B">
            <w:pPr>
              <w:ind w:left="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0DED22" w14:textId="77777777" w:rsidR="002E6B04" w:rsidRDefault="002E6B04" w:rsidP="002E6B04">
      <w:pPr>
        <w:spacing w:line="252" w:lineRule="exact"/>
        <w:rPr>
          <w:rFonts w:eastAsia="Times New Roman"/>
        </w:rPr>
        <w:sectPr w:rsidR="002E6B04" w:rsidSect="0066545A">
          <w:footerReference w:type="default" r:id="rId14"/>
          <w:pgSz w:w="11900" w:h="16840"/>
          <w:pgMar w:top="1360" w:right="1100" w:bottom="280" w:left="880" w:header="720" w:footer="340" w:gutter="0"/>
          <w:cols w:space="720"/>
          <w:docGrid w:linePitch="326"/>
        </w:sectPr>
      </w:pPr>
    </w:p>
    <w:p w14:paraId="4D4EFEC1" w14:textId="77777777" w:rsidR="00E76939" w:rsidRPr="009C0F6B" w:rsidRDefault="00E76939" w:rsidP="00E76939">
      <w:pPr>
        <w:spacing w:before="30"/>
        <w:ind w:left="3762" w:right="3769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9C0F6B">
        <w:rPr>
          <w:rFonts w:asciiTheme="minorHAnsi" w:eastAsia="Calibri" w:hAnsiTheme="minorHAnsi" w:cstheme="minorHAnsi"/>
          <w:b/>
          <w:color w:val="0C0C0C"/>
          <w:sz w:val="22"/>
          <w:szCs w:val="22"/>
        </w:rPr>
        <w:lastRenderedPageBreak/>
        <w:t>Indirizzo</w:t>
      </w:r>
      <w:r w:rsidRPr="009C0F6B">
        <w:rPr>
          <w:rFonts w:asciiTheme="minorHAnsi" w:eastAsia="Calibri" w:hAnsiTheme="minorHAnsi" w:cstheme="minorHAnsi"/>
          <w:b/>
          <w:color w:val="0C0C0C"/>
          <w:spacing w:val="23"/>
          <w:sz w:val="22"/>
          <w:szCs w:val="22"/>
        </w:rPr>
        <w:t xml:space="preserve"> </w:t>
      </w:r>
      <w:r w:rsidRPr="009C0F6B">
        <w:rPr>
          <w:rFonts w:asciiTheme="minorHAnsi" w:eastAsia="Calibri" w:hAnsiTheme="minorHAnsi" w:cstheme="minorHAnsi"/>
          <w:b/>
          <w:color w:val="0C0C0C"/>
          <w:spacing w:val="1"/>
          <w:sz w:val="22"/>
          <w:szCs w:val="22"/>
        </w:rPr>
        <w:t>“</w:t>
      </w:r>
      <w:r w:rsidRPr="009C0F6B">
        <w:rPr>
          <w:rFonts w:asciiTheme="minorHAnsi" w:eastAsia="Calibri" w:hAnsiTheme="minorHAnsi" w:cstheme="minorHAnsi"/>
          <w:b/>
          <w:color w:val="0C0C0C"/>
          <w:sz w:val="22"/>
          <w:szCs w:val="22"/>
        </w:rPr>
        <w:t>Servizi</w:t>
      </w:r>
      <w:r w:rsidRPr="009C0F6B">
        <w:rPr>
          <w:rFonts w:asciiTheme="minorHAnsi" w:eastAsia="Calibri" w:hAnsiTheme="minorHAnsi" w:cstheme="minorHAnsi"/>
          <w:b/>
          <w:color w:val="0C0C0C"/>
          <w:spacing w:val="9"/>
          <w:sz w:val="22"/>
          <w:szCs w:val="22"/>
        </w:rPr>
        <w:t xml:space="preserve"> </w:t>
      </w:r>
      <w:r w:rsidRPr="009C0F6B">
        <w:rPr>
          <w:rFonts w:asciiTheme="minorHAnsi" w:eastAsia="Calibri" w:hAnsiTheme="minorHAnsi" w:cstheme="minorHAnsi"/>
          <w:b/>
          <w:color w:val="0C0C0C"/>
          <w:w w:val="102"/>
          <w:sz w:val="22"/>
          <w:szCs w:val="22"/>
        </w:rPr>
        <w:t>Commercial</w:t>
      </w:r>
      <w:r w:rsidRPr="009C0F6B">
        <w:rPr>
          <w:rFonts w:asciiTheme="minorHAnsi" w:eastAsia="Calibri" w:hAnsiTheme="minorHAnsi" w:cstheme="minorHAnsi"/>
          <w:b/>
          <w:color w:val="0C0C0C"/>
          <w:spacing w:val="1"/>
          <w:w w:val="102"/>
          <w:sz w:val="22"/>
          <w:szCs w:val="22"/>
        </w:rPr>
        <w:t>i</w:t>
      </w:r>
      <w:r w:rsidRPr="009C0F6B">
        <w:rPr>
          <w:rFonts w:asciiTheme="minorHAnsi" w:eastAsia="Calibri" w:hAnsiTheme="minorHAnsi" w:cstheme="minorHAnsi"/>
          <w:b/>
          <w:color w:val="0C0C0C"/>
          <w:w w:val="103"/>
          <w:sz w:val="22"/>
          <w:szCs w:val="22"/>
        </w:rPr>
        <w:t>” Allegato 2 - F</w:t>
      </w:r>
    </w:p>
    <w:p w14:paraId="6A8FFDF0" w14:textId="77777777" w:rsidR="00E76939" w:rsidRPr="009C0F6B" w:rsidRDefault="00E76939" w:rsidP="009C0F6B">
      <w:pPr>
        <w:tabs>
          <w:tab w:val="left" w:pos="7938"/>
        </w:tabs>
        <w:spacing w:before="8"/>
        <w:ind w:left="2447" w:right="2172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Articolo</w:t>
      </w:r>
      <w:r w:rsidRPr="009C0F6B">
        <w:rPr>
          <w:rFonts w:asciiTheme="minorHAnsi" w:eastAsia="Calibri" w:hAnsiTheme="minorHAnsi" w:cstheme="minorHAnsi"/>
          <w:b/>
          <w:color w:val="0C0C0C"/>
          <w:spacing w:val="41"/>
          <w:sz w:val="20"/>
          <w:szCs w:val="20"/>
        </w:rPr>
        <w:t xml:space="preserve"> </w:t>
      </w:r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3,</w:t>
      </w:r>
      <w:r w:rsidRPr="009C0F6B">
        <w:rPr>
          <w:rFonts w:asciiTheme="minorHAnsi" w:eastAsia="Calibri" w:hAnsiTheme="minorHAnsi" w:cstheme="minorHAnsi"/>
          <w:b/>
          <w:color w:val="0C0C0C"/>
          <w:spacing w:val="7"/>
          <w:sz w:val="20"/>
          <w:szCs w:val="20"/>
        </w:rPr>
        <w:t xml:space="preserve"> </w:t>
      </w:r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comma</w:t>
      </w:r>
      <w:r w:rsidRPr="009C0F6B">
        <w:rPr>
          <w:rFonts w:asciiTheme="minorHAnsi" w:eastAsia="Calibri" w:hAnsiTheme="minorHAnsi" w:cstheme="minorHAnsi"/>
          <w:b/>
          <w:color w:val="0C0C0C"/>
          <w:spacing w:val="26"/>
          <w:sz w:val="20"/>
          <w:szCs w:val="20"/>
        </w:rPr>
        <w:t xml:space="preserve"> </w:t>
      </w:r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1,</w:t>
      </w:r>
      <w:r w:rsidRPr="009C0F6B">
        <w:rPr>
          <w:rFonts w:asciiTheme="minorHAnsi" w:eastAsia="Calibri" w:hAnsiTheme="minorHAnsi" w:cstheme="minorHAnsi"/>
          <w:b/>
          <w:color w:val="0C0C0C"/>
          <w:spacing w:val="7"/>
          <w:sz w:val="20"/>
          <w:szCs w:val="20"/>
        </w:rPr>
        <w:t xml:space="preserve"> </w:t>
      </w:r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le</w:t>
      </w:r>
      <w:r w:rsidRPr="009C0F6B">
        <w:rPr>
          <w:rFonts w:asciiTheme="minorHAnsi" w:eastAsia="Calibri" w:hAnsiTheme="minorHAnsi" w:cstheme="minorHAnsi"/>
          <w:b/>
          <w:color w:val="0C0C0C"/>
          <w:spacing w:val="-1"/>
          <w:sz w:val="20"/>
          <w:szCs w:val="20"/>
        </w:rPr>
        <w:t>t</w:t>
      </w:r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tera</w:t>
      </w:r>
      <w:r w:rsidRPr="009C0F6B">
        <w:rPr>
          <w:rFonts w:asciiTheme="minorHAnsi" w:eastAsia="Calibri" w:hAnsiTheme="minorHAnsi" w:cstheme="minorHAnsi"/>
          <w:b/>
          <w:color w:val="0C0C0C"/>
          <w:spacing w:val="32"/>
          <w:sz w:val="20"/>
          <w:szCs w:val="20"/>
        </w:rPr>
        <w:t xml:space="preserve"> </w:t>
      </w:r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f)</w:t>
      </w:r>
      <w:r w:rsidRPr="009C0F6B">
        <w:rPr>
          <w:rFonts w:asciiTheme="minorHAnsi" w:eastAsia="Calibri" w:hAnsiTheme="minorHAnsi" w:cstheme="minorHAnsi"/>
          <w:b/>
          <w:color w:val="0C0C0C"/>
          <w:spacing w:val="11"/>
          <w:sz w:val="20"/>
          <w:szCs w:val="20"/>
        </w:rPr>
        <w:t xml:space="preserve"> </w:t>
      </w:r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–</w:t>
      </w:r>
      <w:r w:rsidRPr="009C0F6B">
        <w:rPr>
          <w:rFonts w:asciiTheme="minorHAnsi" w:eastAsia="Calibri" w:hAnsiTheme="minorHAnsi" w:cstheme="minorHAnsi"/>
          <w:b/>
          <w:color w:val="0C0C0C"/>
          <w:spacing w:val="4"/>
          <w:sz w:val="20"/>
          <w:szCs w:val="20"/>
        </w:rPr>
        <w:t xml:space="preserve"> </w:t>
      </w:r>
      <w:proofErr w:type="spellStart"/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D.</w:t>
      </w:r>
      <w:r w:rsidRPr="009C0F6B">
        <w:rPr>
          <w:rFonts w:asciiTheme="minorHAnsi" w:eastAsia="Calibri" w:hAnsiTheme="minorHAnsi" w:cstheme="minorHAnsi"/>
          <w:b/>
          <w:color w:val="0C0C0C"/>
          <w:spacing w:val="1"/>
          <w:sz w:val="20"/>
          <w:szCs w:val="20"/>
        </w:rPr>
        <w:t>L</w:t>
      </w:r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gs.</w:t>
      </w:r>
      <w:proofErr w:type="spellEnd"/>
      <w:r w:rsidRPr="009C0F6B">
        <w:rPr>
          <w:rFonts w:asciiTheme="minorHAnsi" w:eastAsia="Calibri" w:hAnsiTheme="minorHAnsi" w:cstheme="minorHAnsi"/>
          <w:b/>
          <w:color w:val="0C0C0C"/>
          <w:spacing w:val="26"/>
          <w:sz w:val="20"/>
          <w:szCs w:val="20"/>
        </w:rPr>
        <w:t xml:space="preserve"> </w:t>
      </w:r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13</w:t>
      </w:r>
      <w:r w:rsidRPr="009C0F6B">
        <w:rPr>
          <w:rFonts w:asciiTheme="minorHAnsi" w:eastAsia="Calibri" w:hAnsiTheme="minorHAnsi" w:cstheme="minorHAnsi"/>
          <w:b/>
          <w:color w:val="0C0C0C"/>
          <w:spacing w:val="7"/>
          <w:sz w:val="20"/>
          <w:szCs w:val="20"/>
        </w:rPr>
        <w:t xml:space="preserve"> </w:t>
      </w:r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aprile</w:t>
      </w:r>
      <w:r w:rsidRPr="009C0F6B">
        <w:rPr>
          <w:rFonts w:asciiTheme="minorHAnsi" w:eastAsia="Calibri" w:hAnsiTheme="minorHAnsi" w:cstheme="minorHAnsi"/>
          <w:b/>
          <w:color w:val="0C0C0C"/>
          <w:spacing w:val="30"/>
          <w:sz w:val="20"/>
          <w:szCs w:val="20"/>
        </w:rPr>
        <w:t xml:space="preserve"> </w:t>
      </w:r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2017,</w:t>
      </w:r>
      <w:r w:rsidRPr="009C0F6B">
        <w:rPr>
          <w:rFonts w:asciiTheme="minorHAnsi" w:eastAsia="Calibri" w:hAnsiTheme="minorHAnsi" w:cstheme="minorHAnsi"/>
          <w:b/>
          <w:color w:val="0C0C0C"/>
          <w:spacing w:val="15"/>
          <w:sz w:val="20"/>
          <w:szCs w:val="20"/>
        </w:rPr>
        <w:t xml:space="preserve"> </w:t>
      </w:r>
      <w:r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>n</w:t>
      </w:r>
      <w:r w:rsidR="007A2483" w:rsidRPr="009C0F6B">
        <w:rPr>
          <w:rFonts w:asciiTheme="minorHAnsi" w:eastAsia="Calibri" w:hAnsiTheme="minorHAnsi" w:cstheme="minorHAnsi"/>
          <w:b/>
          <w:color w:val="0C0C0C"/>
          <w:sz w:val="20"/>
          <w:szCs w:val="20"/>
        </w:rPr>
        <w:t xml:space="preserve"> </w:t>
      </w:r>
      <w:r w:rsidR="00620E81" w:rsidRPr="009C0F6B">
        <w:rPr>
          <w:rFonts w:asciiTheme="minorHAnsi" w:eastAsia="Calibri" w:hAnsiTheme="minorHAnsi" w:cstheme="minorHAnsi"/>
          <w:b/>
          <w:color w:val="0C0C0C"/>
          <w:spacing w:val="11"/>
          <w:sz w:val="20"/>
          <w:szCs w:val="20"/>
        </w:rPr>
        <w:t>6</w:t>
      </w:r>
      <w:r w:rsidRPr="009C0F6B">
        <w:rPr>
          <w:rFonts w:asciiTheme="minorHAnsi" w:eastAsia="Calibri" w:hAnsiTheme="minorHAnsi" w:cstheme="minorHAnsi"/>
          <w:b/>
          <w:color w:val="0C0C0C"/>
          <w:w w:val="103"/>
          <w:sz w:val="20"/>
          <w:szCs w:val="20"/>
        </w:rPr>
        <w:t>1</w:t>
      </w:r>
    </w:p>
    <w:p w14:paraId="310DD97F" w14:textId="77777777" w:rsidR="00E76939" w:rsidRPr="00620E81" w:rsidRDefault="00E76939" w:rsidP="00E76939">
      <w:pPr>
        <w:spacing w:before="8" w:line="130" w:lineRule="exact"/>
        <w:rPr>
          <w:rFonts w:asciiTheme="minorHAnsi" w:hAnsiTheme="minorHAnsi" w:cstheme="minorHAnsi"/>
          <w:sz w:val="22"/>
          <w:szCs w:val="22"/>
        </w:rPr>
      </w:pPr>
    </w:p>
    <w:p w14:paraId="7B5DB9E5" w14:textId="77777777" w:rsidR="00E76939" w:rsidRPr="00620E81" w:rsidRDefault="00E76939" w:rsidP="00E76939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5B18173" w14:textId="77777777" w:rsidR="00E76939" w:rsidRPr="00620E81" w:rsidRDefault="00E76939" w:rsidP="00620E81">
      <w:pPr>
        <w:tabs>
          <w:tab w:val="left" w:pos="10348"/>
        </w:tabs>
        <w:ind w:left="-142" w:right="5215"/>
        <w:rPr>
          <w:rFonts w:asciiTheme="minorHAnsi" w:eastAsia="Calibri" w:hAnsiTheme="minorHAnsi" w:cstheme="minorHAnsi"/>
          <w:b/>
          <w:sz w:val="22"/>
          <w:szCs w:val="22"/>
        </w:rPr>
      </w:pPr>
      <w:r w:rsidRPr="00620E81">
        <w:rPr>
          <w:rFonts w:asciiTheme="minorHAnsi" w:eastAsia="Calibri" w:hAnsiTheme="minorHAnsi" w:cstheme="minorHAnsi"/>
          <w:b/>
          <w:color w:val="0C0C0C"/>
          <w:sz w:val="22"/>
          <w:szCs w:val="22"/>
        </w:rPr>
        <w:t>DESCRIZIO</w:t>
      </w:r>
      <w:r w:rsidRPr="00620E81">
        <w:rPr>
          <w:rFonts w:asciiTheme="minorHAnsi" w:eastAsia="Calibri" w:hAnsiTheme="minorHAnsi" w:cstheme="minorHAnsi"/>
          <w:b/>
          <w:color w:val="0C0C0C"/>
          <w:spacing w:val="-1"/>
          <w:sz w:val="22"/>
          <w:szCs w:val="22"/>
        </w:rPr>
        <w:t>N</w:t>
      </w:r>
      <w:r w:rsidRPr="00620E81">
        <w:rPr>
          <w:rFonts w:asciiTheme="minorHAnsi" w:eastAsia="Calibri" w:hAnsiTheme="minorHAnsi" w:cstheme="minorHAnsi"/>
          <w:b/>
          <w:color w:val="0C0C0C"/>
          <w:sz w:val="22"/>
          <w:szCs w:val="22"/>
        </w:rPr>
        <w:t>E</w:t>
      </w:r>
      <w:r w:rsidRPr="00620E81">
        <w:rPr>
          <w:rFonts w:asciiTheme="minorHAnsi" w:eastAsia="Calibri" w:hAnsiTheme="minorHAnsi" w:cstheme="minorHAnsi"/>
          <w:b/>
          <w:color w:val="0C0C0C"/>
          <w:spacing w:val="4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b/>
          <w:color w:val="0C0C0C"/>
          <w:w w:val="105"/>
          <w:sz w:val="22"/>
          <w:szCs w:val="22"/>
        </w:rPr>
        <w:t>SINTETICA</w:t>
      </w:r>
    </w:p>
    <w:p w14:paraId="15BFEAFA" w14:textId="77777777" w:rsidR="00E76939" w:rsidRPr="00620E81" w:rsidRDefault="00E76939" w:rsidP="00620E81">
      <w:pPr>
        <w:tabs>
          <w:tab w:val="left" w:pos="10348"/>
        </w:tabs>
        <w:spacing w:before="8" w:line="247" w:lineRule="auto"/>
        <w:ind w:left="-14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Il</w:t>
      </w:r>
      <w:r w:rsidRPr="00620E81">
        <w:rPr>
          <w:rFonts w:asciiTheme="minorHAnsi" w:eastAsia="Calibri" w:hAnsiTheme="minorHAnsi" w:cstheme="minorHAnsi"/>
          <w:color w:val="0C0C0C"/>
          <w:spacing w:val="26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Diplomato </w:t>
      </w:r>
      <w:r w:rsidRPr="00620E81">
        <w:rPr>
          <w:rFonts w:asciiTheme="minorHAnsi" w:eastAsia="Calibri" w:hAnsiTheme="minorHAnsi" w:cstheme="minorHAnsi"/>
          <w:color w:val="0C0C0C"/>
          <w:spacing w:val="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di</w:t>
      </w:r>
      <w:r w:rsidRPr="00620E81">
        <w:rPr>
          <w:rFonts w:asciiTheme="minorHAnsi" w:eastAsia="Calibri" w:hAnsiTheme="minorHAnsi" w:cstheme="minorHAnsi"/>
          <w:color w:val="0C0C0C"/>
          <w:spacing w:val="2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istruzione </w:t>
      </w:r>
      <w:r w:rsidRPr="00620E81">
        <w:rPr>
          <w:rFonts w:asciiTheme="minorHAnsi" w:eastAsia="Calibri" w:hAnsiTheme="minorHAnsi" w:cstheme="minorHAnsi"/>
          <w:color w:val="0C0C0C"/>
          <w:spacing w:val="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professionale </w:t>
      </w:r>
      <w:r w:rsidRPr="00620E81">
        <w:rPr>
          <w:rFonts w:asciiTheme="minorHAnsi" w:eastAsia="Calibri" w:hAnsiTheme="minorHAnsi" w:cstheme="minorHAnsi"/>
          <w:color w:val="0C0C0C"/>
          <w:spacing w:val="1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nell’indirizzo </w:t>
      </w:r>
      <w:r w:rsidRPr="00620E81">
        <w:rPr>
          <w:rFonts w:asciiTheme="minorHAnsi" w:eastAsia="Calibri" w:hAnsiTheme="minorHAnsi" w:cstheme="minorHAnsi"/>
          <w:color w:val="0C0C0C"/>
          <w:spacing w:val="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pacing w:val="2"/>
          <w:sz w:val="22"/>
          <w:szCs w:val="22"/>
        </w:rPr>
        <w:t>“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Servizi </w:t>
      </w:r>
      <w:r w:rsidRPr="00620E81">
        <w:rPr>
          <w:rFonts w:asciiTheme="minorHAnsi" w:eastAsia="Calibri" w:hAnsiTheme="minorHAnsi" w:cstheme="minorHAnsi"/>
          <w:color w:val="0C0C0C"/>
          <w:spacing w:val="1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commercial</w:t>
      </w:r>
      <w:r w:rsidRPr="00620E81">
        <w:rPr>
          <w:rFonts w:asciiTheme="minorHAnsi" w:eastAsia="Calibri" w:hAnsiTheme="minorHAnsi" w:cstheme="minorHAnsi"/>
          <w:color w:val="0C0C0C"/>
          <w:spacing w:val="1"/>
          <w:sz w:val="22"/>
          <w:szCs w:val="22"/>
        </w:rPr>
        <w:t>i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“ </w:t>
      </w:r>
      <w:r w:rsidRPr="00620E81">
        <w:rPr>
          <w:rFonts w:asciiTheme="minorHAnsi" w:eastAsia="Calibri" w:hAnsiTheme="minorHAnsi" w:cstheme="minorHAnsi"/>
          <w:color w:val="0C0C0C"/>
          <w:spacing w:val="3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partecipa 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 xml:space="preserve">alla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realizzazio</w:t>
      </w:r>
      <w:r w:rsidRPr="00620E81">
        <w:rPr>
          <w:rFonts w:asciiTheme="minorHAnsi" w:eastAsia="Calibri" w:hAnsiTheme="minorHAnsi" w:cstheme="minorHAnsi"/>
          <w:color w:val="0C0C0C"/>
          <w:spacing w:val="-1"/>
          <w:sz w:val="22"/>
          <w:szCs w:val="22"/>
        </w:rPr>
        <w:t>n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</w:t>
      </w:r>
      <w:r w:rsid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dei</w:t>
      </w:r>
      <w:r w:rsidRPr="00620E81">
        <w:rPr>
          <w:rFonts w:asciiTheme="minorHAnsi" w:eastAsia="Calibri" w:hAnsiTheme="minorHAnsi" w:cstheme="minorHAnsi"/>
          <w:color w:val="0C0C0C"/>
          <w:spacing w:val="2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proce</w:t>
      </w:r>
      <w:r w:rsidRPr="00620E81">
        <w:rPr>
          <w:rFonts w:asciiTheme="minorHAnsi" w:eastAsia="Calibri" w:hAnsiTheme="minorHAnsi" w:cstheme="minorHAnsi"/>
          <w:color w:val="0C0C0C"/>
          <w:spacing w:val="-1"/>
          <w:sz w:val="22"/>
          <w:szCs w:val="22"/>
        </w:rPr>
        <w:t>s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si</w:t>
      </w:r>
      <w:r w:rsidRPr="00620E81">
        <w:rPr>
          <w:rFonts w:asciiTheme="minorHAnsi" w:eastAsia="Calibri" w:hAnsiTheme="minorHAnsi" w:cstheme="minorHAnsi"/>
          <w:color w:val="0C0C0C"/>
          <w:spacing w:val="34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>amministrativo-cont</w:t>
      </w:r>
      <w:r w:rsidRPr="00620E81">
        <w:rPr>
          <w:rFonts w:asciiTheme="minorHAnsi" w:eastAsia="Calibri" w:hAnsiTheme="minorHAnsi" w:cstheme="minorHAnsi"/>
          <w:color w:val="0C0C0C"/>
          <w:spacing w:val="2"/>
          <w:w w:val="103"/>
          <w:sz w:val="22"/>
          <w:szCs w:val="22"/>
        </w:rPr>
        <w:t>a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>bili</w:t>
      </w:r>
      <w:r w:rsidRPr="00620E81">
        <w:rPr>
          <w:rFonts w:asciiTheme="minorHAnsi" w:eastAsia="Calibri" w:hAnsiTheme="minorHAnsi" w:cstheme="minorHAnsi"/>
          <w:color w:val="0C0C0C"/>
          <w:spacing w:val="12"/>
          <w:w w:val="10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</w:t>
      </w:r>
      <w:r w:rsidRPr="00620E81">
        <w:rPr>
          <w:rFonts w:asciiTheme="minorHAnsi" w:eastAsia="Calibri" w:hAnsiTheme="minorHAnsi" w:cstheme="minorHAnsi"/>
          <w:color w:val="0C0C0C"/>
          <w:spacing w:val="16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commerciali,</w:t>
      </w:r>
      <w:r w:rsidRPr="00620E81">
        <w:rPr>
          <w:rFonts w:asciiTheme="minorHAnsi" w:eastAsia="Calibri" w:hAnsiTheme="minorHAnsi" w:cstheme="minorHAnsi"/>
          <w:color w:val="0C0C0C"/>
          <w:spacing w:val="46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con</w:t>
      </w:r>
      <w:r w:rsidRPr="00620E81">
        <w:rPr>
          <w:rFonts w:asciiTheme="minorHAnsi" w:eastAsia="Calibri" w:hAnsiTheme="minorHAnsi" w:cstheme="minorHAnsi"/>
          <w:color w:val="0C0C0C"/>
          <w:spacing w:val="2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autonomia</w:t>
      </w:r>
      <w:r w:rsidRPr="00620E81">
        <w:rPr>
          <w:rFonts w:asciiTheme="minorHAnsi" w:eastAsia="Calibri" w:hAnsiTheme="minorHAnsi" w:cstheme="minorHAnsi"/>
          <w:color w:val="0C0C0C"/>
          <w:spacing w:val="4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</w:t>
      </w:r>
      <w:r w:rsidRPr="00620E81">
        <w:rPr>
          <w:rFonts w:asciiTheme="minorHAnsi" w:eastAsia="Calibri" w:hAnsiTheme="minorHAnsi" w:cstheme="minorHAnsi"/>
          <w:color w:val="0C0C0C"/>
          <w:spacing w:val="16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 xml:space="preserve">responsabilità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esercitate</w:t>
      </w:r>
      <w:r w:rsidRPr="00620E81">
        <w:rPr>
          <w:rFonts w:asciiTheme="minorHAnsi" w:eastAsia="Calibri" w:hAnsiTheme="minorHAnsi" w:cstheme="minorHAnsi"/>
          <w:color w:val="0C0C0C"/>
          <w:spacing w:val="2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pacing w:val="-1"/>
          <w:sz w:val="22"/>
          <w:szCs w:val="22"/>
        </w:rPr>
        <w:t>n</w:t>
      </w:r>
      <w:r w:rsidRPr="00620E81">
        <w:rPr>
          <w:rFonts w:asciiTheme="minorHAnsi" w:eastAsia="Calibri" w:hAnsiTheme="minorHAnsi" w:cstheme="minorHAnsi"/>
          <w:color w:val="0C0C0C"/>
          <w:spacing w:val="1"/>
          <w:sz w:val="22"/>
          <w:szCs w:val="22"/>
        </w:rPr>
        <w:t>e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l</w:t>
      </w:r>
      <w:r w:rsidRPr="00620E81">
        <w:rPr>
          <w:rFonts w:asciiTheme="minorHAnsi" w:eastAsia="Calibri" w:hAnsiTheme="minorHAnsi" w:cstheme="minorHAnsi"/>
          <w:color w:val="0C0C0C"/>
          <w:spacing w:val="1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quadro</w:t>
      </w:r>
      <w:r w:rsidRPr="00620E81">
        <w:rPr>
          <w:rFonts w:asciiTheme="minorHAnsi" w:eastAsia="Calibri" w:hAnsiTheme="minorHAnsi" w:cstheme="minorHAnsi"/>
          <w:color w:val="0C0C0C"/>
          <w:spacing w:val="2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di</w:t>
      </w:r>
      <w:r w:rsidRPr="00620E81">
        <w:rPr>
          <w:rFonts w:asciiTheme="minorHAnsi" w:eastAsia="Calibri" w:hAnsiTheme="minorHAnsi" w:cstheme="minorHAnsi"/>
          <w:color w:val="0C0C0C"/>
          <w:spacing w:val="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azione</w:t>
      </w:r>
      <w:r w:rsidRPr="00620E81">
        <w:rPr>
          <w:rFonts w:asciiTheme="minorHAnsi" w:eastAsia="Calibri" w:hAnsiTheme="minorHAnsi" w:cstheme="minorHAnsi"/>
          <w:color w:val="0C0C0C"/>
          <w:spacing w:val="19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stabilito</w:t>
      </w:r>
      <w:r w:rsidRPr="00620E81">
        <w:rPr>
          <w:rFonts w:asciiTheme="minorHAnsi" w:eastAsia="Calibri" w:hAnsiTheme="minorHAnsi" w:cstheme="minorHAnsi"/>
          <w:color w:val="0C0C0C"/>
          <w:spacing w:val="2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</w:t>
      </w:r>
      <w:r w:rsidRPr="00620E81">
        <w:rPr>
          <w:rFonts w:asciiTheme="minorHAnsi" w:eastAsia="Calibri" w:hAnsiTheme="minorHAnsi" w:cstheme="minorHAnsi"/>
          <w:color w:val="0C0C0C"/>
          <w:spacing w:val="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delle</w:t>
      </w:r>
      <w:r w:rsidRPr="00620E81">
        <w:rPr>
          <w:rFonts w:asciiTheme="minorHAnsi" w:eastAsia="Calibri" w:hAnsiTheme="minorHAnsi" w:cstheme="minorHAnsi"/>
          <w:color w:val="0C0C0C"/>
          <w:spacing w:val="14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specific</w:t>
      </w:r>
      <w:r w:rsidRPr="00620E81">
        <w:rPr>
          <w:rFonts w:asciiTheme="minorHAnsi" w:eastAsia="Calibri" w:hAnsiTheme="minorHAnsi" w:cstheme="minorHAnsi"/>
          <w:color w:val="0C0C0C"/>
          <w:spacing w:val="-1"/>
          <w:sz w:val="22"/>
          <w:szCs w:val="22"/>
        </w:rPr>
        <w:t>h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</w:t>
      </w:r>
      <w:r w:rsidRPr="00620E81">
        <w:rPr>
          <w:rFonts w:asciiTheme="minorHAnsi" w:eastAsia="Calibri" w:hAnsiTheme="minorHAnsi" w:cstheme="minorHAnsi"/>
          <w:color w:val="0C0C0C"/>
          <w:spacing w:val="2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</w:t>
      </w:r>
      <w:r w:rsidRPr="00620E81">
        <w:rPr>
          <w:rFonts w:asciiTheme="minorHAnsi" w:eastAsia="Calibri" w:hAnsiTheme="minorHAnsi" w:cstheme="minorHAnsi"/>
          <w:color w:val="0C0C0C"/>
          <w:spacing w:val="-1"/>
          <w:sz w:val="22"/>
          <w:szCs w:val="22"/>
        </w:rPr>
        <w:t>s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segnate</w:t>
      </w:r>
      <w:r w:rsidRPr="00620E81">
        <w:rPr>
          <w:rFonts w:asciiTheme="minorHAnsi" w:eastAsia="Calibri" w:hAnsiTheme="minorHAnsi" w:cstheme="minorHAnsi"/>
          <w:color w:val="0C0C0C"/>
          <w:spacing w:val="2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nell’ambito</w:t>
      </w:r>
      <w:r w:rsidRPr="00620E81">
        <w:rPr>
          <w:rFonts w:asciiTheme="minorHAnsi" w:eastAsia="Calibri" w:hAnsiTheme="minorHAnsi" w:cstheme="minorHAnsi"/>
          <w:color w:val="0C0C0C"/>
          <w:spacing w:val="3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di</w:t>
      </w:r>
      <w:r w:rsidRPr="00620E81">
        <w:rPr>
          <w:rFonts w:asciiTheme="minorHAnsi" w:eastAsia="Calibri" w:hAnsiTheme="minorHAnsi" w:cstheme="minorHAnsi"/>
          <w:color w:val="0C0C0C"/>
          <w:spacing w:val="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una</w:t>
      </w:r>
      <w:r w:rsidRPr="00620E81">
        <w:rPr>
          <w:rFonts w:asciiTheme="minorHAnsi" w:eastAsia="Calibri" w:hAnsiTheme="minorHAnsi" w:cstheme="minorHAnsi"/>
          <w:color w:val="0C0C0C"/>
          <w:spacing w:val="1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 xml:space="preserve">dimensione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operativa</w:t>
      </w:r>
      <w:r w:rsidRPr="00620E81">
        <w:rPr>
          <w:rFonts w:asciiTheme="minorHAnsi" w:eastAsia="Calibri" w:hAnsiTheme="minorHAnsi" w:cstheme="minorHAnsi"/>
          <w:color w:val="0C0C0C"/>
          <w:spacing w:val="2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della</w:t>
      </w:r>
      <w:r w:rsidRPr="00620E81">
        <w:rPr>
          <w:rFonts w:asciiTheme="minorHAnsi" w:eastAsia="Calibri" w:hAnsiTheme="minorHAnsi" w:cstheme="minorHAnsi"/>
          <w:color w:val="0C0C0C"/>
          <w:spacing w:val="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gestio</w:t>
      </w:r>
      <w:r w:rsidRPr="00620E81">
        <w:rPr>
          <w:rFonts w:asciiTheme="minorHAnsi" w:eastAsia="Calibri" w:hAnsiTheme="minorHAnsi" w:cstheme="minorHAnsi"/>
          <w:color w:val="0C0C0C"/>
          <w:spacing w:val="-1"/>
          <w:sz w:val="22"/>
          <w:szCs w:val="22"/>
        </w:rPr>
        <w:t>n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</w:t>
      </w:r>
      <w:r w:rsidRPr="00620E81">
        <w:rPr>
          <w:rFonts w:asciiTheme="minorHAnsi" w:eastAsia="Calibri" w:hAnsiTheme="minorHAnsi" w:cstheme="minorHAnsi"/>
          <w:color w:val="0C0C0C"/>
          <w:spacing w:val="1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aziendale.</w:t>
      </w:r>
      <w:r w:rsidRPr="00620E81">
        <w:rPr>
          <w:rFonts w:asciiTheme="minorHAnsi" w:eastAsia="Calibri" w:hAnsiTheme="minorHAnsi" w:cstheme="minorHAnsi"/>
          <w:color w:val="0C0C0C"/>
          <w:spacing w:val="2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Utilizza</w:t>
      </w:r>
      <w:r w:rsidRPr="00620E81">
        <w:rPr>
          <w:rFonts w:asciiTheme="minorHAnsi" w:eastAsia="Calibri" w:hAnsiTheme="minorHAnsi" w:cstheme="minorHAnsi"/>
          <w:color w:val="0C0C0C"/>
          <w:spacing w:val="14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le t</w:t>
      </w:r>
      <w:r w:rsidRPr="00620E81">
        <w:rPr>
          <w:rFonts w:asciiTheme="minorHAnsi" w:eastAsia="Calibri" w:hAnsiTheme="minorHAnsi" w:cstheme="minorHAnsi"/>
          <w:color w:val="0C0C0C"/>
          <w:spacing w:val="2"/>
          <w:sz w:val="22"/>
          <w:szCs w:val="22"/>
        </w:rPr>
        <w:t>e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cnologie</w:t>
      </w:r>
      <w:r w:rsidRPr="00620E81">
        <w:rPr>
          <w:rFonts w:asciiTheme="minorHAnsi" w:eastAsia="Calibri" w:hAnsiTheme="minorHAnsi" w:cstheme="minorHAnsi"/>
          <w:color w:val="0C0C0C"/>
          <w:spacing w:val="2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informatiche</w:t>
      </w:r>
      <w:r w:rsidRPr="00620E81">
        <w:rPr>
          <w:rFonts w:asciiTheme="minorHAnsi" w:eastAsia="Calibri" w:hAnsiTheme="minorHAnsi" w:cstheme="minorHAnsi"/>
          <w:color w:val="0C0C0C"/>
          <w:spacing w:val="2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di più</w:t>
      </w:r>
      <w:r w:rsidRPr="00620E81">
        <w:rPr>
          <w:rFonts w:asciiTheme="minorHAnsi" w:eastAsia="Calibri" w:hAnsiTheme="minorHAnsi" w:cstheme="minorHAnsi"/>
          <w:color w:val="0C0C0C"/>
          <w:spacing w:val="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ampia</w:t>
      </w:r>
      <w:r w:rsidRPr="00620E81">
        <w:rPr>
          <w:rFonts w:asciiTheme="minorHAnsi" w:eastAsia="Calibri" w:hAnsiTheme="minorHAnsi" w:cstheme="minorHAnsi"/>
          <w:color w:val="0C0C0C"/>
          <w:spacing w:val="1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 xml:space="preserve">diffusione.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Supporta</w:t>
      </w:r>
      <w:r w:rsidRPr="00620E81">
        <w:rPr>
          <w:rFonts w:asciiTheme="minorHAnsi" w:eastAsia="Calibri" w:hAnsiTheme="minorHAnsi" w:cstheme="minorHAnsi"/>
          <w:color w:val="0C0C0C"/>
          <w:spacing w:val="19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le attività</w:t>
      </w:r>
      <w:r w:rsidRPr="00620E81">
        <w:rPr>
          <w:rFonts w:asciiTheme="minorHAnsi" w:eastAsia="Calibri" w:hAnsiTheme="minorHAnsi" w:cstheme="minorHAnsi"/>
          <w:color w:val="0C0C0C"/>
          <w:spacing w:val="14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di pianificazione,</w:t>
      </w:r>
      <w:r w:rsidRPr="00620E81">
        <w:rPr>
          <w:rFonts w:asciiTheme="minorHAnsi" w:eastAsia="Calibri" w:hAnsiTheme="minorHAnsi" w:cstheme="minorHAnsi"/>
          <w:color w:val="0C0C0C"/>
          <w:spacing w:val="3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program</w:t>
      </w:r>
      <w:r w:rsidRPr="00620E81">
        <w:rPr>
          <w:rFonts w:asciiTheme="minorHAnsi" w:eastAsia="Calibri" w:hAnsiTheme="minorHAnsi" w:cstheme="minorHAnsi"/>
          <w:color w:val="0C0C0C"/>
          <w:spacing w:val="1"/>
          <w:sz w:val="22"/>
          <w:szCs w:val="22"/>
        </w:rPr>
        <w:t>m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azione,</w:t>
      </w:r>
      <w:r w:rsidRPr="00620E81">
        <w:rPr>
          <w:rFonts w:asciiTheme="minorHAnsi" w:eastAsia="Calibri" w:hAnsiTheme="minorHAnsi" w:cstheme="minorHAnsi"/>
          <w:color w:val="0C0C0C"/>
          <w:spacing w:val="4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rendicontazione</w:t>
      </w:r>
      <w:r w:rsidRPr="00620E81">
        <w:rPr>
          <w:rFonts w:asciiTheme="minorHAnsi" w:eastAsia="Calibri" w:hAnsiTheme="minorHAnsi" w:cstheme="minorHAnsi"/>
          <w:color w:val="0C0C0C"/>
          <w:spacing w:val="3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relative</w:t>
      </w:r>
      <w:r w:rsidRPr="00620E81">
        <w:rPr>
          <w:rFonts w:asciiTheme="minorHAnsi" w:eastAsia="Calibri" w:hAnsiTheme="minorHAnsi" w:cstheme="minorHAnsi"/>
          <w:color w:val="0C0C0C"/>
          <w:spacing w:val="1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alla</w:t>
      </w:r>
      <w:r w:rsidRPr="00620E81">
        <w:rPr>
          <w:rFonts w:asciiTheme="minorHAnsi" w:eastAsia="Calibri" w:hAnsiTheme="minorHAnsi" w:cstheme="minorHAnsi"/>
          <w:color w:val="0C0C0C"/>
          <w:spacing w:val="4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 xml:space="preserve">gestione.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Collabora</w:t>
      </w:r>
      <w:r w:rsidRPr="00620E81">
        <w:rPr>
          <w:rFonts w:asciiTheme="minorHAnsi" w:eastAsia="Calibri" w:hAnsiTheme="minorHAnsi" w:cstheme="minorHAnsi"/>
          <w:color w:val="0C0C0C"/>
          <w:spacing w:val="2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alle</w:t>
      </w:r>
      <w:r w:rsidRPr="00620E81">
        <w:rPr>
          <w:rFonts w:asciiTheme="minorHAnsi" w:eastAsia="Calibri" w:hAnsiTheme="minorHAnsi" w:cstheme="minorHAnsi"/>
          <w:color w:val="0C0C0C"/>
          <w:spacing w:val="6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attività</w:t>
      </w:r>
      <w:r w:rsidRPr="00620E81">
        <w:rPr>
          <w:rFonts w:asciiTheme="minorHAnsi" w:eastAsia="Calibri" w:hAnsiTheme="minorHAnsi" w:cstheme="minorHAnsi"/>
          <w:color w:val="0C0C0C"/>
          <w:spacing w:val="1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di</w:t>
      </w:r>
      <w:r w:rsidRPr="00620E81">
        <w:rPr>
          <w:rFonts w:asciiTheme="minorHAnsi" w:eastAsia="Calibri" w:hAnsiTheme="minorHAnsi" w:cstheme="minorHAnsi"/>
          <w:color w:val="0C0C0C"/>
          <w:spacing w:val="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comunicazione,</w:t>
      </w:r>
      <w:r w:rsidRPr="00620E81">
        <w:rPr>
          <w:rFonts w:asciiTheme="minorHAnsi" w:eastAsia="Calibri" w:hAnsiTheme="minorHAnsi" w:cstheme="minorHAnsi"/>
          <w:color w:val="0C0C0C"/>
          <w:spacing w:val="3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mar</w:t>
      </w:r>
      <w:r w:rsidRPr="00620E81">
        <w:rPr>
          <w:rFonts w:asciiTheme="minorHAnsi" w:eastAsia="Calibri" w:hAnsiTheme="minorHAnsi" w:cstheme="minorHAnsi"/>
          <w:color w:val="0C0C0C"/>
          <w:spacing w:val="-1"/>
          <w:sz w:val="22"/>
          <w:szCs w:val="22"/>
        </w:rPr>
        <w:t>k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</w:t>
      </w:r>
      <w:r w:rsidRPr="00620E81">
        <w:rPr>
          <w:rFonts w:asciiTheme="minorHAnsi" w:eastAsia="Calibri" w:hAnsiTheme="minorHAnsi" w:cstheme="minorHAnsi"/>
          <w:color w:val="0C0C0C"/>
          <w:spacing w:val="-1"/>
          <w:sz w:val="22"/>
          <w:szCs w:val="22"/>
        </w:rPr>
        <w:t>t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ing</w:t>
      </w:r>
      <w:r w:rsidRPr="00620E81">
        <w:rPr>
          <w:rFonts w:asciiTheme="minorHAnsi" w:eastAsia="Calibri" w:hAnsiTheme="minorHAnsi" w:cstheme="minorHAnsi"/>
          <w:color w:val="0C0C0C"/>
          <w:spacing w:val="2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 promozione</w:t>
      </w:r>
      <w:r w:rsidRPr="00620E81">
        <w:rPr>
          <w:rFonts w:asciiTheme="minorHAnsi" w:eastAsia="Calibri" w:hAnsiTheme="minorHAnsi" w:cstheme="minorHAnsi"/>
          <w:color w:val="0C0C0C"/>
          <w:spacing w:val="2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dell’immagine</w:t>
      </w:r>
      <w:r w:rsidRPr="00620E81">
        <w:rPr>
          <w:rFonts w:asciiTheme="minorHAnsi" w:eastAsia="Calibri" w:hAnsiTheme="minorHAnsi" w:cstheme="minorHAnsi"/>
          <w:color w:val="0C0C0C"/>
          <w:spacing w:val="3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</w:t>
      </w:r>
      <w:r w:rsidRPr="00620E81">
        <w:rPr>
          <w:rFonts w:asciiTheme="minorHAnsi" w:eastAsia="Calibri" w:hAnsiTheme="minorHAnsi" w:cstheme="minorHAnsi"/>
          <w:color w:val="0C0C0C"/>
          <w:spacing w:val="-1"/>
          <w:sz w:val="22"/>
          <w:szCs w:val="22"/>
        </w:rPr>
        <w:t>z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iendale</w:t>
      </w:r>
      <w:r w:rsidRPr="00620E81">
        <w:rPr>
          <w:rFonts w:asciiTheme="minorHAnsi" w:eastAsia="Calibri" w:hAnsiTheme="minorHAnsi" w:cstheme="minorHAnsi"/>
          <w:color w:val="0C0C0C"/>
          <w:spacing w:val="2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in</w:t>
      </w:r>
      <w:r w:rsidRPr="00620E81">
        <w:rPr>
          <w:rFonts w:asciiTheme="minorHAnsi" w:eastAsia="Calibri" w:hAnsiTheme="minorHAnsi" w:cstheme="minorHAnsi"/>
          <w:color w:val="0C0C0C"/>
          <w:spacing w:val="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 xml:space="preserve">un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ambito</w:t>
      </w:r>
      <w:r w:rsidRPr="00620E81">
        <w:rPr>
          <w:rFonts w:asciiTheme="minorHAnsi" w:eastAsia="Calibri" w:hAnsiTheme="minorHAnsi" w:cstheme="minorHAnsi"/>
          <w:color w:val="0C0C0C"/>
          <w:spacing w:val="3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territoriale</w:t>
      </w:r>
      <w:r w:rsidRPr="00620E81">
        <w:rPr>
          <w:rFonts w:asciiTheme="minorHAnsi" w:eastAsia="Calibri" w:hAnsiTheme="minorHAnsi" w:cstheme="minorHAnsi"/>
          <w:color w:val="0C0C0C"/>
          <w:spacing w:val="4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o</w:t>
      </w:r>
      <w:r w:rsidRPr="00620E81">
        <w:rPr>
          <w:rFonts w:asciiTheme="minorHAnsi" w:eastAsia="Calibri" w:hAnsiTheme="minorHAnsi" w:cstheme="minorHAnsi"/>
          <w:color w:val="0C0C0C"/>
          <w:spacing w:val="1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settoriale,</w:t>
      </w:r>
      <w:r w:rsidRPr="00620E81">
        <w:rPr>
          <w:rFonts w:asciiTheme="minorHAnsi" w:eastAsia="Calibri" w:hAnsiTheme="minorHAnsi" w:cstheme="minorHAnsi"/>
          <w:color w:val="0C0C0C"/>
          <w:spacing w:val="3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attraverso</w:t>
      </w:r>
      <w:r w:rsidRPr="00620E81">
        <w:rPr>
          <w:rFonts w:asciiTheme="minorHAnsi" w:eastAsia="Calibri" w:hAnsiTheme="minorHAnsi" w:cstheme="minorHAnsi"/>
          <w:color w:val="0C0C0C"/>
          <w:spacing w:val="3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l’utilizzo</w:t>
      </w:r>
      <w:r w:rsidRPr="00620E81">
        <w:rPr>
          <w:rFonts w:asciiTheme="minorHAnsi" w:eastAsia="Calibri" w:hAnsiTheme="minorHAnsi" w:cstheme="minorHAnsi"/>
          <w:color w:val="0C0C0C"/>
          <w:spacing w:val="3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di</w:t>
      </w:r>
      <w:r w:rsidRPr="00620E81">
        <w:rPr>
          <w:rFonts w:asciiTheme="minorHAnsi" w:eastAsia="Calibri" w:hAnsiTheme="minorHAnsi" w:cstheme="minorHAnsi"/>
          <w:color w:val="0C0C0C"/>
          <w:spacing w:val="1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stru</w:t>
      </w:r>
      <w:r w:rsidRPr="00620E81">
        <w:rPr>
          <w:rFonts w:asciiTheme="minorHAnsi" w:eastAsia="Calibri" w:hAnsiTheme="minorHAnsi" w:cstheme="minorHAnsi"/>
          <w:color w:val="0C0C0C"/>
          <w:spacing w:val="1"/>
          <w:sz w:val="22"/>
          <w:szCs w:val="22"/>
        </w:rPr>
        <w:t>m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enti</w:t>
      </w:r>
      <w:r w:rsidRPr="00620E81">
        <w:rPr>
          <w:rFonts w:asciiTheme="minorHAnsi" w:eastAsia="Calibri" w:hAnsiTheme="minorHAnsi" w:cstheme="minorHAnsi"/>
          <w:color w:val="0C0C0C"/>
          <w:spacing w:val="3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tecnologici</w:t>
      </w:r>
      <w:r w:rsidRPr="00620E81">
        <w:rPr>
          <w:rFonts w:asciiTheme="minorHAnsi" w:eastAsia="Calibri" w:hAnsiTheme="minorHAnsi" w:cstheme="minorHAnsi"/>
          <w:color w:val="0C0C0C"/>
          <w:spacing w:val="4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innovativi,</w:t>
      </w:r>
      <w:r w:rsidRPr="00620E81">
        <w:rPr>
          <w:rFonts w:asciiTheme="minorHAnsi" w:eastAsia="Calibri" w:hAnsiTheme="minorHAnsi" w:cstheme="minorHAnsi"/>
          <w:color w:val="0C0C0C"/>
          <w:spacing w:val="39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 xml:space="preserve">orientando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le </w:t>
      </w:r>
      <w:r w:rsidRPr="00620E81">
        <w:rPr>
          <w:rFonts w:asciiTheme="minorHAnsi" w:eastAsia="Calibri" w:hAnsiTheme="minorHAnsi" w:cstheme="minorHAnsi"/>
          <w:color w:val="0C0C0C"/>
          <w:spacing w:val="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azioni </w:t>
      </w:r>
      <w:r w:rsidRPr="00620E81">
        <w:rPr>
          <w:rFonts w:asciiTheme="minorHAnsi" w:eastAsia="Calibri" w:hAnsiTheme="minorHAnsi" w:cstheme="minorHAnsi"/>
          <w:color w:val="0C0C0C"/>
          <w:spacing w:val="1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nell’ambito </w:t>
      </w:r>
      <w:r w:rsidRPr="00620E81">
        <w:rPr>
          <w:rFonts w:asciiTheme="minorHAnsi" w:eastAsia="Calibri" w:hAnsiTheme="minorHAnsi" w:cstheme="minorHAnsi"/>
          <w:color w:val="0C0C0C"/>
          <w:spacing w:val="24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socio-economico </w:t>
      </w:r>
      <w:r w:rsidRPr="00620E81">
        <w:rPr>
          <w:rFonts w:asciiTheme="minorHAnsi" w:eastAsia="Calibri" w:hAnsiTheme="minorHAnsi" w:cstheme="minorHAnsi"/>
          <w:color w:val="0C0C0C"/>
          <w:spacing w:val="4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  int</w:t>
      </w:r>
      <w:r w:rsidRPr="00620E81">
        <w:rPr>
          <w:rFonts w:asciiTheme="minorHAnsi" w:eastAsia="Calibri" w:hAnsiTheme="minorHAnsi" w:cstheme="minorHAnsi"/>
          <w:color w:val="0C0C0C"/>
          <w:spacing w:val="2"/>
          <w:sz w:val="22"/>
          <w:szCs w:val="22"/>
        </w:rPr>
        <w:t>e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ra</w:t>
      </w:r>
      <w:r w:rsidRPr="00620E81">
        <w:rPr>
          <w:rFonts w:asciiTheme="minorHAnsi" w:eastAsia="Calibri" w:hAnsiTheme="minorHAnsi" w:cstheme="minorHAnsi"/>
          <w:color w:val="0C0C0C"/>
          <w:spacing w:val="-1"/>
          <w:sz w:val="22"/>
          <w:szCs w:val="22"/>
        </w:rPr>
        <w:t>g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endo </w:t>
      </w:r>
      <w:r w:rsidRPr="00620E81">
        <w:rPr>
          <w:rFonts w:asciiTheme="minorHAnsi" w:eastAsia="Calibri" w:hAnsiTheme="minorHAnsi" w:cstheme="minorHAnsi"/>
          <w:color w:val="0C0C0C"/>
          <w:spacing w:val="2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con </w:t>
      </w:r>
      <w:r w:rsidRPr="00620E81">
        <w:rPr>
          <w:rFonts w:asciiTheme="minorHAnsi" w:eastAsia="Calibri" w:hAnsiTheme="minorHAnsi" w:cstheme="minorHAnsi"/>
          <w:color w:val="0C0C0C"/>
          <w:spacing w:val="6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soggetti </w:t>
      </w:r>
      <w:r w:rsidRPr="00620E81">
        <w:rPr>
          <w:rFonts w:asciiTheme="minorHAnsi" w:eastAsia="Calibri" w:hAnsiTheme="minorHAnsi" w:cstheme="minorHAnsi"/>
          <w:color w:val="0C0C0C"/>
          <w:spacing w:val="1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  i</w:t>
      </w:r>
      <w:r w:rsidRPr="00620E81">
        <w:rPr>
          <w:rFonts w:asciiTheme="minorHAnsi" w:eastAsia="Calibri" w:hAnsiTheme="minorHAnsi" w:cstheme="minorHAnsi"/>
          <w:color w:val="0C0C0C"/>
          <w:spacing w:val="-1"/>
          <w:sz w:val="22"/>
          <w:szCs w:val="22"/>
        </w:rPr>
        <w:t>s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tituzioni </w:t>
      </w:r>
      <w:r w:rsidRPr="00620E81">
        <w:rPr>
          <w:rFonts w:asciiTheme="minorHAnsi" w:eastAsia="Calibri" w:hAnsiTheme="minorHAnsi" w:cstheme="minorHAnsi"/>
          <w:color w:val="0C0C0C"/>
          <w:spacing w:val="2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per </w:t>
      </w:r>
      <w:r w:rsidRPr="00620E81">
        <w:rPr>
          <w:rFonts w:asciiTheme="minorHAnsi" w:eastAsia="Calibri" w:hAnsiTheme="minorHAnsi" w:cstheme="minorHAnsi"/>
          <w:color w:val="0C0C0C"/>
          <w:spacing w:val="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 xml:space="preserve">il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posiziona</w:t>
      </w:r>
      <w:r w:rsidRPr="00620E81">
        <w:rPr>
          <w:rFonts w:asciiTheme="minorHAnsi" w:eastAsia="Calibri" w:hAnsiTheme="minorHAnsi" w:cstheme="minorHAnsi"/>
          <w:color w:val="0C0C0C"/>
          <w:spacing w:val="1"/>
          <w:sz w:val="22"/>
          <w:szCs w:val="22"/>
        </w:rPr>
        <w:t>m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ento</w:t>
      </w:r>
      <w:r w:rsidRPr="00620E81">
        <w:rPr>
          <w:rFonts w:asciiTheme="minorHAnsi" w:eastAsia="Calibri" w:hAnsiTheme="minorHAnsi" w:cstheme="minorHAnsi"/>
          <w:color w:val="0C0C0C"/>
          <w:spacing w:val="3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dell’azienda</w:t>
      </w:r>
      <w:r w:rsidRPr="00620E81">
        <w:rPr>
          <w:rFonts w:asciiTheme="minorHAnsi" w:eastAsia="Calibri" w:hAnsiTheme="minorHAnsi" w:cstheme="minorHAnsi"/>
          <w:color w:val="0C0C0C"/>
          <w:spacing w:val="2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in</w:t>
      </w:r>
      <w:r w:rsidRPr="00620E81">
        <w:rPr>
          <w:rFonts w:asciiTheme="minorHAnsi" w:eastAsia="Calibri" w:hAnsiTheme="minorHAnsi" w:cstheme="minorHAnsi"/>
          <w:color w:val="0C0C0C"/>
          <w:spacing w:val="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contesti</w:t>
      </w:r>
      <w:r w:rsidRPr="00620E81">
        <w:rPr>
          <w:rFonts w:asciiTheme="minorHAnsi" w:eastAsia="Calibri" w:hAnsiTheme="minorHAnsi" w:cstheme="minorHAnsi"/>
          <w:color w:val="0C0C0C"/>
          <w:spacing w:val="1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locali,</w:t>
      </w:r>
      <w:r w:rsidRPr="00620E81">
        <w:rPr>
          <w:rFonts w:asciiTheme="minorHAnsi" w:eastAsia="Calibri" w:hAnsiTheme="minorHAnsi" w:cstheme="minorHAnsi"/>
          <w:color w:val="0C0C0C"/>
          <w:spacing w:val="1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nazionali</w:t>
      </w:r>
      <w:r w:rsidRPr="00620E81">
        <w:rPr>
          <w:rFonts w:asciiTheme="minorHAnsi" w:eastAsia="Calibri" w:hAnsiTheme="minorHAnsi" w:cstheme="minorHAnsi"/>
          <w:color w:val="0C0C0C"/>
          <w:spacing w:val="2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 internazionali.</w:t>
      </w:r>
      <w:r w:rsidRPr="00620E81">
        <w:rPr>
          <w:rFonts w:asciiTheme="minorHAnsi" w:eastAsia="Calibri" w:hAnsiTheme="minorHAnsi" w:cstheme="minorHAnsi"/>
          <w:color w:val="0C0C0C"/>
          <w:spacing w:val="34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Riferisce</w:t>
      </w:r>
      <w:r w:rsidRPr="00620E81">
        <w:rPr>
          <w:rFonts w:asciiTheme="minorHAnsi" w:eastAsia="Calibri" w:hAnsiTheme="minorHAnsi" w:cstheme="minorHAnsi"/>
          <w:color w:val="0C0C0C"/>
          <w:spacing w:val="19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a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>fig</w:t>
      </w:r>
      <w:r w:rsidRPr="00620E81">
        <w:rPr>
          <w:rFonts w:asciiTheme="minorHAnsi" w:eastAsia="Calibri" w:hAnsiTheme="minorHAnsi" w:cstheme="minorHAnsi"/>
          <w:color w:val="0C0C0C"/>
          <w:spacing w:val="-1"/>
          <w:w w:val="103"/>
          <w:sz w:val="22"/>
          <w:szCs w:val="22"/>
        </w:rPr>
        <w:t>u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 xml:space="preserve">re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organizzative</w:t>
      </w:r>
      <w:r w:rsidRPr="00620E81">
        <w:rPr>
          <w:rFonts w:asciiTheme="minorHAnsi" w:eastAsia="Calibri" w:hAnsiTheme="minorHAnsi" w:cstheme="minorHAnsi"/>
          <w:color w:val="0C0C0C"/>
          <w:spacing w:val="3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intermedie</w:t>
      </w:r>
      <w:r w:rsidRPr="00620E81">
        <w:rPr>
          <w:rFonts w:asciiTheme="minorHAnsi" w:eastAsia="Calibri" w:hAnsiTheme="minorHAnsi" w:cstheme="minorHAnsi"/>
          <w:color w:val="0C0C0C"/>
          <w:spacing w:val="2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in</w:t>
      </w:r>
      <w:r w:rsidRPr="00620E81">
        <w:rPr>
          <w:rFonts w:asciiTheme="minorHAnsi" w:eastAsia="Calibri" w:hAnsiTheme="minorHAnsi" w:cstheme="minorHAnsi"/>
          <w:color w:val="0C0C0C"/>
          <w:spacing w:val="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organizzazioni</w:t>
      </w:r>
      <w:r w:rsidRPr="00620E81">
        <w:rPr>
          <w:rFonts w:asciiTheme="minorHAnsi" w:eastAsia="Calibri" w:hAnsiTheme="minorHAnsi" w:cstheme="minorHAnsi"/>
          <w:color w:val="0C0C0C"/>
          <w:spacing w:val="3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di</w:t>
      </w:r>
      <w:r w:rsidRPr="00620E81">
        <w:rPr>
          <w:rFonts w:asciiTheme="minorHAnsi" w:eastAsia="Calibri" w:hAnsiTheme="minorHAnsi" w:cstheme="minorHAnsi"/>
          <w:color w:val="0C0C0C"/>
          <w:spacing w:val="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m</w:t>
      </w:r>
      <w:r w:rsidRPr="00620E81">
        <w:rPr>
          <w:rFonts w:asciiTheme="minorHAnsi" w:eastAsia="Calibri" w:hAnsiTheme="minorHAnsi" w:cstheme="minorHAnsi"/>
          <w:color w:val="0C0C0C"/>
          <w:spacing w:val="2"/>
          <w:sz w:val="22"/>
          <w:szCs w:val="22"/>
        </w:rPr>
        <w:t>e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die</w:t>
      </w:r>
      <w:r w:rsidRPr="00620E81">
        <w:rPr>
          <w:rFonts w:asciiTheme="minorHAnsi" w:eastAsia="Calibri" w:hAnsiTheme="minorHAnsi" w:cstheme="minorHAnsi"/>
          <w:color w:val="0C0C0C"/>
          <w:spacing w:val="1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 grandi</w:t>
      </w:r>
      <w:r w:rsidRPr="00620E81">
        <w:rPr>
          <w:rFonts w:asciiTheme="minorHAnsi" w:eastAsia="Calibri" w:hAnsiTheme="minorHAnsi" w:cstheme="minorHAnsi"/>
          <w:color w:val="0C0C0C"/>
          <w:spacing w:val="1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dimensi</w:t>
      </w:r>
      <w:r w:rsidRPr="00620E81">
        <w:rPr>
          <w:rFonts w:asciiTheme="minorHAnsi" w:eastAsia="Calibri" w:hAnsiTheme="minorHAnsi" w:cstheme="minorHAnsi"/>
          <w:color w:val="0C0C0C"/>
          <w:spacing w:val="-2"/>
          <w:sz w:val="22"/>
          <w:szCs w:val="22"/>
        </w:rPr>
        <w:t>o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ni,</w:t>
      </w:r>
      <w:r w:rsidRPr="00620E81">
        <w:rPr>
          <w:rFonts w:asciiTheme="minorHAnsi" w:eastAsia="Calibri" w:hAnsiTheme="minorHAnsi" w:cstheme="minorHAnsi"/>
          <w:color w:val="0C0C0C"/>
          <w:spacing w:val="2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ovvero</w:t>
      </w:r>
      <w:r w:rsidRPr="00620E81">
        <w:rPr>
          <w:rFonts w:asciiTheme="minorHAnsi" w:eastAsia="Calibri" w:hAnsiTheme="minorHAnsi" w:cstheme="minorHAnsi"/>
          <w:color w:val="0C0C0C"/>
          <w:spacing w:val="1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direttamente</w:t>
      </w:r>
      <w:r w:rsidRPr="00620E81">
        <w:rPr>
          <w:rFonts w:asciiTheme="minorHAnsi" w:eastAsia="Calibri" w:hAnsiTheme="minorHAnsi" w:cstheme="minorHAnsi"/>
          <w:color w:val="0C0C0C"/>
          <w:spacing w:val="3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 xml:space="preserve">al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management</w:t>
      </w:r>
      <w:r w:rsidRPr="00620E81">
        <w:rPr>
          <w:rFonts w:asciiTheme="minorHAnsi" w:eastAsia="Calibri" w:hAnsiTheme="minorHAnsi" w:cstheme="minorHAnsi"/>
          <w:color w:val="0C0C0C"/>
          <w:spacing w:val="3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aziendale</w:t>
      </w:r>
      <w:r w:rsidRPr="00620E81">
        <w:rPr>
          <w:rFonts w:asciiTheme="minorHAnsi" w:eastAsia="Calibri" w:hAnsiTheme="minorHAnsi" w:cstheme="minorHAnsi"/>
          <w:color w:val="0C0C0C"/>
          <w:spacing w:val="2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in</w:t>
      </w:r>
      <w:r w:rsidRPr="00620E81">
        <w:rPr>
          <w:rFonts w:asciiTheme="minorHAnsi" w:eastAsia="Calibri" w:hAnsiTheme="minorHAnsi" w:cstheme="minorHAnsi"/>
          <w:color w:val="0C0C0C"/>
          <w:spacing w:val="6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realtà</w:t>
      </w:r>
      <w:r w:rsidRPr="00620E81">
        <w:rPr>
          <w:rFonts w:asciiTheme="minorHAnsi" w:eastAsia="Calibri" w:hAnsiTheme="minorHAnsi" w:cstheme="minorHAnsi"/>
          <w:color w:val="0C0C0C"/>
          <w:spacing w:val="16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o</w:t>
      </w:r>
      <w:r w:rsidRPr="00620E81">
        <w:rPr>
          <w:rFonts w:asciiTheme="minorHAnsi" w:eastAsia="Calibri" w:hAnsiTheme="minorHAnsi" w:cstheme="minorHAnsi"/>
          <w:color w:val="0C0C0C"/>
          <w:spacing w:val="2"/>
          <w:sz w:val="22"/>
          <w:szCs w:val="22"/>
        </w:rPr>
        <w:t>r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ganizzative</w:t>
      </w:r>
      <w:r w:rsidRPr="00620E81">
        <w:rPr>
          <w:rFonts w:asciiTheme="minorHAnsi" w:eastAsia="Calibri" w:hAnsiTheme="minorHAnsi" w:cstheme="minorHAnsi"/>
          <w:color w:val="0C0C0C"/>
          <w:spacing w:val="3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di</w:t>
      </w:r>
      <w:r w:rsidRPr="00620E81">
        <w:rPr>
          <w:rFonts w:asciiTheme="minorHAnsi" w:eastAsia="Calibri" w:hAnsiTheme="minorHAnsi" w:cstheme="minorHAnsi"/>
          <w:color w:val="0C0C0C"/>
          <w:spacing w:val="6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piccole</w:t>
      </w:r>
      <w:r w:rsidRPr="00620E81">
        <w:rPr>
          <w:rFonts w:asciiTheme="minorHAnsi" w:eastAsia="Calibri" w:hAnsiTheme="minorHAnsi" w:cstheme="minorHAnsi"/>
          <w:color w:val="0C0C0C"/>
          <w:spacing w:val="19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>dimensioni.</w:t>
      </w:r>
    </w:p>
    <w:p w14:paraId="7EA63642" w14:textId="77777777" w:rsidR="00E76939" w:rsidRPr="00620E81" w:rsidRDefault="00E76939" w:rsidP="00E76939">
      <w:pPr>
        <w:spacing w:before="5" w:line="260" w:lineRule="exact"/>
        <w:rPr>
          <w:rFonts w:asciiTheme="minorHAnsi" w:hAnsiTheme="minorHAnsi" w:cstheme="minorHAnsi"/>
          <w:sz w:val="22"/>
          <w:szCs w:val="22"/>
        </w:rPr>
      </w:pPr>
    </w:p>
    <w:p w14:paraId="497C8015" w14:textId="77777777" w:rsidR="00E76939" w:rsidRPr="00620E81" w:rsidRDefault="00E76939" w:rsidP="00620E81">
      <w:pPr>
        <w:tabs>
          <w:tab w:val="left" w:pos="10206"/>
        </w:tabs>
        <w:ind w:left="-142" w:right="5357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20E81">
        <w:rPr>
          <w:rFonts w:asciiTheme="minorHAnsi" w:eastAsia="Calibri" w:hAnsiTheme="minorHAnsi" w:cstheme="minorHAnsi"/>
          <w:b/>
          <w:color w:val="0C0C0C"/>
          <w:sz w:val="22"/>
          <w:szCs w:val="22"/>
        </w:rPr>
        <w:t>RISULTATI</w:t>
      </w:r>
      <w:r w:rsidRPr="00620E81">
        <w:rPr>
          <w:rFonts w:asciiTheme="minorHAnsi" w:eastAsia="Calibri" w:hAnsiTheme="minorHAnsi" w:cstheme="minorHAnsi"/>
          <w:b/>
          <w:color w:val="0C0C0C"/>
          <w:spacing w:val="44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b/>
          <w:color w:val="0C0C0C"/>
          <w:sz w:val="22"/>
          <w:szCs w:val="22"/>
        </w:rPr>
        <w:t>DI</w:t>
      </w:r>
      <w:r w:rsidRPr="00620E81">
        <w:rPr>
          <w:rFonts w:asciiTheme="minorHAnsi" w:eastAsia="Calibri" w:hAnsiTheme="minorHAnsi" w:cstheme="minorHAnsi"/>
          <w:b/>
          <w:color w:val="0C0C0C"/>
          <w:spacing w:val="1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b/>
          <w:color w:val="0C0C0C"/>
          <w:w w:val="105"/>
          <w:sz w:val="22"/>
          <w:szCs w:val="22"/>
        </w:rPr>
        <w:t>APPRENDIMENTO</w:t>
      </w:r>
    </w:p>
    <w:p w14:paraId="484A7414" w14:textId="77777777" w:rsidR="00E76939" w:rsidRPr="00620E81" w:rsidRDefault="00E76939" w:rsidP="00620E81">
      <w:pPr>
        <w:tabs>
          <w:tab w:val="left" w:pos="10206"/>
        </w:tabs>
        <w:spacing w:before="8" w:line="247" w:lineRule="auto"/>
        <w:ind w:left="-142"/>
        <w:jc w:val="both"/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</w:pP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A </w:t>
      </w:r>
      <w:r w:rsidRPr="00620E81">
        <w:rPr>
          <w:rFonts w:asciiTheme="minorHAnsi" w:eastAsia="Calibri" w:hAnsiTheme="minorHAnsi" w:cstheme="minorHAnsi"/>
          <w:color w:val="0C0C0C"/>
          <w:spacing w:val="9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conclusione </w:t>
      </w:r>
      <w:r w:rsidRPr="00620E81">
        <w:rPr>
          <w:rFonts w:asciiTheme="minorHAnsi" w:eastAsia="Calibri" w:hAnsiTheme="minorHAnsi" w:cstheme="minorHAnsi"/>
          <w:color w:val="0C0C0C"/>
          <w:spacing w:val="3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del </w:t>
      </w:r>
      <w:r w:rsidRPr="00620E81">
        <w:rPr>
          <w:rFonts w:asciiTheme="minorHAnsi" w:eastAsia="Calibri" w:hAnsiTheme="minorHAnsi" w:cstheme="minorHAnsi"/>
          <w:color w:val="0C0C0C"/>
          <w:spacing w:val="1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percorso </w:t>
      </w:r>
      <w:r w:rsidRPr="00620E81">
        <w:rPr>
          <w:rFonts w:asciiTheme="minorHAnsi" w:eastAsia="Calibri" w:hAnsiTheme="minorHAnsi" w:cstheme="minorHAnsi"/>
          <w:color w:val="0C0C0C"/>
          <w:spacing w:val="2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quinq</w:t>
      </w:r>
      <w:r w:rsidRPr="00620E81">
        <w:rPr>
          <w:rFonts w:asciiTheme="minorHAnsi" w:eastAsia="Calibri" w:hAnsiTheme="minorHAnsi" w:cstheme="minorHAnsi"/>
          <w:color w:val="0C0C0C"/>
          <w:spacing w:val="2"/>
          <w:sz w:val="22"/>
          <w:szCs w:val="22"/>
        </w:rPr>
        <w:t>u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ennale, </w:t>
      </w:r>
      <w:r w:rsidRPr="00620E81">
        <w:rPr>
          <w:rFonts w:asciiTheme="minorHAnsi" w:eastAsia="Calibri" w:hAnsiTheme="minorHAnsi" w:cstheme="minorHAnsi"/>
          <w:color w:val="0C0C0C"/>
          <w:spacing w:val="4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il </w:t>
      </w:r>
      <w:r w:rsidRPr="00620E81">
        <w:rPr>
          <w:rFonts w:asciiTheme="minorHAnsi" w:eastAsia="Calibri" w:hAnsiTheme="minorHAnsi" w:cstheme="minorHAnsi"/>
          <w:color w:val="0C0C0C"/>
          <w:spacing w:val="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Diplomato </w:t>
      </w:r>
      <w:r w:rsidRPr="00620E81">
        <w:rPr>
          <w:rFonts w:asciiTheme="minorHAnsi" w:eastAsia="Calibri" w:hAnsiTheme="minorHAnsi" w:cstheme="minorHAnsi"/>
          <w:color w:val="0C0C0C"/>
          <w:spacing w:val="3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consegue </w:t>
      </w:r>
      <w:r w:rsidRPr="00620E81">
        <w:rPr>
          <w:rFonts w:asciiTheme="minorHAnsi" w:eastAsia="Calibri" w:hAnsiTheme="minorHAnsi" w:cstheme="minorHAnsi"/>
          <w:color w:val="0C0C0C"/>
          <w:spacing w:val="3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i </w:t>
      </w:r>
      <w:r w:rsidRPr="00620E81">
        <w:rPr>
          <w:rFonts w:asciiTheme="minorHAnsi" w:eastAsia="Calibri" w:hAnsiTheme="minorHAnsi" w:cstheme="minorHAnsi"/>
          <w:color w:val="0C0C0C"/>
          <w:spacing w:val="6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risultati </w:t>
      </w:r>
      <w:r w:rsidRPr="00620E81">
        <w:rPr>
          <w:rFonts w:asciiTheme="minorHAnsi" w:eastAsia="Calibri" w:hAnsiTheme="minorHAnsi" w:cstheme="minorHAnsi"/>
          <w:color w:val="0C0C0C"/>
          <w:spacing w:val="2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di </w:t>
      </w:r>
      <w:r w:rsidRPr="00620E81">
        <w:rPr>
          <w:rFonts w:asciiTheme="minorHAnsi" w:eastAsia="Calibri" w:hAnsiTheme="minorHAnsi" w:cstheme="minorHAnsi"/>
          <w:color w:val="0C0C0C"/>
          <w:spacing w:val="1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 xml:space="preserve">apprendimento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elencati</w:t>
      </w:r>
      <w:r w:rsidRPr="00620E81">
        <w:rPr>
          <w:rFonts w:asciiTheme="minorHAnsi" w:eastAsia="Calibri" w:hAnsiTheme="minorHAnsi" w:cstheme="minorHAnsi"/>
          <w:color w:val="0C0C0C"/>
          <w:spacing w:val="3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al</w:t>
      </w:r>
      <w:r w:rsidRPr="00620E81">
        <w:rPr>
          <w:rFonts w:asciiTheme="minorHAnsi" w:eastAsia="Calibri" w:hAnsiTheme="minorHAnsi" w:cstheme="minorHAnsi"/>
          <w:color w:val="0C0C0C"/>
          <w:spacing w:val="1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pacing w:val="-1"/>
          <w:sz w:val="22"/>
          <w:szCs w:val="22"/>
        </w:rPr>
        <w:t>p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unto</w:t>
      </w:r>
      <w:r w:rsidRPr="00620E81">
        <w:rPr>
          <w:rFonts w:asciiTheme="minorHAnsi" w:eastAsia="Calibri" w:hAnsiTheme="minorHAnsi" w:cstheme="minorHAnsi"/>
          <w:color w:val="0C0C0C"/>
          <w:spacing w:val="2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1.1.</w:t>
      </w:r>
      <w:r w:rsidRPr="00620E81">
        <w:rPr>
          <w:rFonts w:asciiTheme="minorHAnsi" w:eastAsia="Calibri" w:hAnsiTheme="minorHAnsi" w:cstheme="minorHAnsi"/>
          <w:color w:val="0C0C0C"/>
          <w:spacing w:val="2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dell’Allegato</w:t>
      </w:r>
      <w:r w:rsidRPr="00620E81">
        <w:rPr>
          <w:rFonts w:asciiTheme="minorHAnsi" w:eastAsia="Calibri" w:hAnsiTheme="minorHAnsi" w:cstheme="minorHAnsi"/>
          <w:color w:val="0C0C0C"/>
          <w:spacing w:val="4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A),</w:t>
      </w:r>
      <w:r w:rsidRPr="00620E81">
        <w:rPr>
          <w:rFonts w:asciiTheme="minorHAnsi" w:eastAsia="Calibri" w:hAnsiTheme="minorHAnsi" w:cstheme="minorHAnsi"/>
          <w:color w:val="0C0C0C"/>
          <w:spacing w:val="2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comuni</w:t>
      </w:r>
      <w:r w:rsidRPr="00620E81">
        <w:rPr>
          <w:rFonts w:asciiTheme="minorHAnsi" w:eastAsia="Calibri" w:hAnsiTheme="minorHAnsi" w:cstheme="minorHAnsi"/>
          <w:color w:val="0C0C0C"/>
          <w:spacing w:val="3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</w:t>
      </w:r>
      <w:r w:rsidRPr="00620E81">
        <w:rPr>
          <w:rFonts w:asciiTheme="minorHAnsi" w:eastAsia="Calibri" w:hAnsiTheme="minorHAnsi" w:cstheme="minorHAnsi"/>
          <w:color w:val="0C0C0C"/>
          <w:spacing w:val="16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t</w:t>
      </w:r>
      <w:r w:rsidRPr="00620E81">
        <w:rPr>
          <w:rFonts w:asciiTheme="minorHAnsi" w:eastAsia="Calibri" w:hAnsiTheme="minorHAnsi" w:cstheme="minorHAnsi"/>
          <w:color w:val="0C0C0C"/>
          <w:spacing w:val="2"/>
          <w:sz w:val="22"/>
          <w:szCs w:val="22"/>
        </w:rPr>
        <w:t>u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tti</w:t>
      </w:r>
      <w:r w:rsidRPr="00620E81">
        <w:rPr>
          <w:rFonts w:asciiTheme="minorHAnsi" w:eastAsia="Calibri" w:hAnsiTheme="minorHAnsi" w:cstheme="minorHAnsi"/>
          <w:color w:val="0C0C0C"/>
          <w:spacing w:val="24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i</w:t>
      </w:r>
      <w:r w:rsidRPr="00620E81">
        <w:rPr>
          <w:rFonts w:asciiTheme="minorHAnsi" w:eastAsia="Calibri" w:hAnsiTheme="minorHAnsi" w:cstheme="minorHAnsi"/>
          <w:color w:val="0C0C0C"/>
          <w:spacing w:val="14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percorsi,</w:t>
      </w:r>
      <w:r w:rsidRPr="00620E81">
        <w:rPr>
          <w:rFonts w:asciiTheme="minorHAnsi" w:eastAsia="Calibri" w:hAnsiTheme="minorHAnsi" w:cstheme="minorHAnsi"/>
          <w:color w:val="0C0C0C"/>
          <w:spacing w:val="3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oltre</w:t>
      </w:r>
      <w:r w:rsidRPr="00620E81">
        <w:rPr>
          <w:rFonts w:asciiTheme="minorHAnsi" w:eastAsia="Calibri" w:hAnsiTheme="minorHAnsi" w:cstheme="minorHAnsi"/>
          <w:color w:val="0C0C0C"/>
          <w:spacing w:val="2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ai</w:t>
      </w:r>
      <w:r w:rsidRPr="00620E81">
        <w:rPr>
          <w:rFonts w:asciiTheme="minorHAnsi" w:eastAsia="Calibri" w:hAnsiTheme="minorHAnsi" w:cstheme="minorHAnsi"/>
          <w:color w:val="0C0C0C"/>
          <w:spacing w:val="1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risultati</w:t>
      </w:r>
      <w:r w:rsidRPr="00620E81">
        <w:rPr>
          <w:rFonts w:asciiTheme="minorHAnsi" w:eastAsia="Calibri" w:hAnsiTheme="minorHAnsi" w:cstheme="minorHAnsi"/>
          <w:color w:val="0C0C0C"/>
          <w:spacing w:val="3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di</w:t>
      </w:r>
      <w:r w:rsidRPr="00620E81">
        <w:rPr>
          <w:rFonts w:asciiTheme="minorHAnsi" w:eastAsia="Calibri" w:hAnsiTheme="minorHAnsi" w:cstheme="minorHAnsi"/>
          <w:color w:val="0C0C0C"/>
          <w:spacing w:val="18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>a</w:t>
      </w:r>
      <w:r w:rsidRPr="00620E81">
        <w:rPr>
          <w:rFonts w:asciiTheme="minorHAnsi" w:eastAsia="Calibri" w:hAnsiTheme="minorHAnsi" w:cstheme="minorHAnsi"/>
          <w:color w:val="0C0C0C"/>
          <w:spacing w:val="-1"/>
          <w:w w:val="103"/>
          <w:sz w:val="22"/>
          <w:szCs w:val="22"/>
        </w:rPr>
        <w:t>p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 xml:space="preserve">prendimento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specifici  </w:t>
      </w:r>
      <w:r w:rsidRPr="00620E81">
        <w:rPr>
          <w:rFonts w:asciiTheme="minorHAnsi" w:eastAsia="Calibri" w:hAnsiTheme="minorHAnsi" w:cstheme="minorHAnsi"/>
          <w:color w:val="0C0C0C"/>
          <w:spacing w:val="10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del </w:t>
      </w:r>
      <w:r w:rsidRPr="00620E81">
        <w:rPr>
          <w:rFonts w:asciiTheme="minorHAnsi" w:eastAsia="Calibri" w:hAnsiTheme="minorHAnsi" w:cstheme="minorHAnsi"/>
          <w:color w:val="0C0C0C"/>
          <w:spacing w:val="4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profilo  </w:t>
      </w:r>
      <w:r w:rsidRPr="00620E81">
        <w:rPr>
          <w:rFonts w:asciiTheme="minorHAnsi" w:eastAsia="Calibri" w:hAnsiTheme="minorHAnsi" w:cstheme="minorHAnsi"/>
          <w:color w:val="0C0C0C"/>
          <w:spacing w:val="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di </w:t>
      </w:r>
      <w:r w:rsidRPr="00620E81">
        <w:rPr>
          <w:rFonts w:asciiTheme="minorHAnsi" w:eastAsia="Calibri" w:hAnsiTheme="minorHAnsi" w:cstheme="minorHAnsi"/>
          <w:color w:val="0C0C0C"/>
          <w:spacing w:val="4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uscita  </w:t>
      </w:r>
      <w:r w:rsidRPr="00620E81">
        <w:rPr>
          <w:rFonts w:asciiTheme="minorHAnsi" w:eastAsia="Calibri" w:hAnsiTheme="minorHAnsi" w:cstheme="minorHAnsi"/>
          <w:color w:val="0C0C0C"/>
          <w:spacing w:val="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dell’indirizzo,  </w:t>
      </w:r>
      <w:r w:rsidRPr="00620E81">
        <w:rPr>
          <w:rFonts w:asciiTheme="minorHAnsi" w:eastAsia="Calibri" w:hAnsiTheme="minorHAnsi" w:cstheme="minorHAnsi"/>
          <w:color w:val="0C0C0C"/>
          <w:spacing w:val="24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di </w:t>
      </w:r>
      <w:r w:rsidRPr="00620E81">
        <w:rPr>
          <w:rFonts w:asciiTheme="minorHAnsi" w:eastAsia="Calibri" w:hAnsiTheme="minorHAnsi" w:cstheme="minorHAnsi"/>
          <w:color w:val="0C0C0C"/>
          <w:spacing w:val="44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seguito  </w:t>
      </w:r>
      <w:r w:rsidRPr="00620E81">
        <w:rPr>
          <w:rFonts w:asciiTheme="minorHAnsi" w:eastAsia="Calibri" w:hAnsiTheme="minorHAnsi" w:cstheme="minorHAnsi"/>
          <w:color w:val="0C0C0C"/>
          <w:spacing w:val="9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pacing w:val="1"/>
          <w:sz w:val="22"/>
          <w:szCs w:val="22"/>
        </w:rPr>
        <w:t>a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rticolati  </w:t>
      </w:r>
      <w:r w:rsidRPr="00620E81">
        <w:rPr>
          <w:rFonts w:asciiTheme="minorHAnsi" w:eastAsia="Calibri" w:hAnsiTheme="minorHAnsi" w:cstheme="minorHAnsi"/>
          <w:color w:val="0C0C0C"/>
          <w:spacing w:val="13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in </w:t>
      </w:r>
      <w:r w:rsidRPr="00620E81">
        <w:rPr>
          <w:rFonts w:asciiTheme="minorHAnsi" w:eastAsia="Calibri" w:hAnsiTheme="minorHAnsi" w:cstheme="minorHAnsi"/>
          <w:color w:val="0C0C0C"/>
          <w:spacing w:val="4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termini  </w:t>
      </w:r>
      <w:r w:rsidRPr="00620E81">
        <w:rPr>
          <w:rFonts w:asciiTheme="minorHAnsi" w:eastAsia="Calibri" w:hAnsiTheme="minorHAnsi" w:cstheme="minorHAnsi"/>
          <w:color w:val="0C0C0C"/>
          <w:spacing w:val="9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 xml:space="preserve">di </w:t>
      </w:r>
      <w:r w:rsidRPr="00620E81">
        <w:rPr>
          <w:rFonts w:asciiTheme="minorHAnsi" w:eastAsia="Calibri" w:hAnsiTheme="minorHAnsi" w:cstheme="minorHAnsi"/>
          <w:color w:val="0C0C0C"/>
          <w:spacing w:val="42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 xml:space="preserve">competenze,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conoscenze</w:t>
      </w:r>
      <w:r w:rsidRPr="00620E81">
        <w:rPr>
          <w:rFonts w:asciiTheme="minorHAnsi" w:eastAsia="Calibri" w:hAnsiTheme="minorHAnsi" w:cstheme="minorHAnsi"/>
          <w:color w:val="0C0C0C"/>
          <w:spacing w:val="31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essenziali</w:t>
      </w:r>
      <w:r w:rsidRPr="00620E81">
        <w:rPr>
          <w:rFonts w:asciiTheme="minorHAnsi" w:eastAsia="Calibri" w:hAnsiTheme="minorHAnsi" w:cstheme="minorHAnsi"/>
          <w:color w:val="0C0C0C"/>
          <w:spacing w:val="25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e</w:t>
      </w:r>
      <w:r w:rsidRPr="00620E81">
        <w:rPr>
          <w:rFonts w:asciiTheme="minorHAnsi" w:eastAsia="Calibri" w:hAnsiTheme="minorHAnsi" w:cstheme="minorHAnsi"/>
          <w:color w:val="0C0C0C"/>
          <w:spacing w:val="4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sz w:val="22"/>
          <w:szCs w:val="22"/>
        </w:rPr>
        <w:t>abilità</w:t>
      </w:r>
      <w:r w:rsidRPr="00620E81">
        <w:rPr>
          <w:rFonts w:asciiTheme="minorHAnsi" w:eastAsia="Calibri" w:hAnsiTheme="minorHAnsi" w:cstheme="minorHAnsi"/>
          <w:color w:val="0C0C0C"/>
          <w:spacing w:val="17"/>
          <w:sz w:val="22"/>
          <w:szCs w:val="22"/>
        </w:rPr>
        <w:t xml:space="preserve"> </w:t>
      </w:r>
      <w:r w:rsidRPr="00620E81"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  <w:t>minime.</w:t>
      </w:r>
    </w:p>
    <w:p w14:paraId="6B5403EC" w14:textId="77777777" w:rsidR="00506DD3" w:rsidRPr="00620E81" w:rsidRDefault="00506DD3" w:rsidP="00620E81">
      <w:pPr>
        <w:tabs>
          <w:tab w:val="left" w:pos="10206"/>
        </w:tabs>
        <w:spacing w:before="8" w:line="247" w:lineRule="auto"/>
        <w:ind w:left="-142" w:right="75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1275AB7" w14:textId="77777777" w:rsidR="00506DD3" w:rsidRPr="00506DD3" w:rsidRDefault="00506DD3" w:rsidP="00081825">
      <w:pPr>
        <w:suppressAutoHyphens w:val="0"/>
        <w:autoSpaceDE w:val="0"/>
        <w:autoSpaceDN w:val="0"/>
        <w:spacing w:before="24" w:line="256" w:lineRule="auto"/>
        <w:ind w:right="529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</w:pPr>
      <w:r w:rsidRPr="00506DD3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>RISULTATI DI APPRENDIMENTO INTERMEDI</w:t>
      </w:r>
      <w:r w:rsidR="00081825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</w:t>
      </w:r>
      <w:r w:rsidRPr="00506DD3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>DEL PROFILO DI USCITA DEI PERCORSI</w:t>
      </w:r>
    </w:p>
    <w:p w14:paraId="2DCFDA33" w14:textId="77777777" w:rsidR="00506DD3" w:rsidRPr="00506DD3" w:rsidRDefault="00506DD3" w:rsidP="00081825">
      <w:pPr>
        <w:suppressAutoHyphens w:val="0"/>
        <w:autoSpaceDE w:val="0"/>
        <w:autoSpaceDN w:val="0"/>
        <w:spacing w:before="24" w:line="256" w:lineRule="auto"/>
        <w:ind w:right="529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</w:pPr>
      <w:r w:rsidRPr="00506DD3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>DI ISTRUZIONE PROFESSIONALE PER LE ATTIVITÀ</w:t>
      </w:r>
      <w:r w:rsidR="00081825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 E GLI INSEGNAMENTI DI AREA </w:t>
      </w:r>
      <w:r w:rsidRPr="00506DD3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>GENERALE</w:t>
      </w:r>
    </w:p>
    <w:p w14:paraId="19F2A774" w14:textId="77777777" w:rsidR="00506DD3" w:rsidRPr="00506DD3" w:rsidRDefault="00506DD3" w:rsidP="00506DD3">
      <w:pPr>
        <w:suppressAutoHyphens w:val="0"/>
        <w:autoSpaceDE w:val="0"/>
        <w:autoSpaceDN w:val="0"/>
        <w:spacing w:before="24" w:line="256" w:lineRule="auto"/>
        <w:ind w:left="1516" w:right="529" w:firstLine="235"/>
        <w:jc w:val="center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506DD3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(ALLEGATO A)</w:t>
      </w:r>
    </w:p>
    <w:p w14:paraId="0D0EC737" w14:textId="77777777" w:rsidR="00506DD3" w:rsidRPr="00506DD3" w:rsidRDefault="00506DD3" w:rsidP="00506DD3">
      <w:pPr>
        <w:suppressAutoHyphens w:val="0"/>
        <w:autoSpaceDE w:val="0"/>
        <w:autoSpaceDN w:val="0"/>
        <w:spacing w:line="276" w:lineRule="auto"/>
        <w:ind w:left="212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506DD3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In questa sezione sono declinati i risultati di apprendimento intermedi delle 12 competenze relative agli insegnamenti e alle attività di area generale descritte nell’Allegato1 del Regolamento di cui al decreto 24 maggio 2018, n.92</w:t>
      </w:r>
    </w:p>
    <w:p w14:paraId="0AFD33B1" w14:textId="77777777" w:rsidR="00506DD3" w:rsidRPr="00506DD3" w:rsidRDefault="00506DD3" w:rsidP="00506DD3">
      <w:pPr>
        <w:suppressAutoHyphens w:val="0"/>
        <w:autoSpaceDE w:val="0"/>
        <w:autoSpaceDN w:val="0"/>
        <w:spacing w:before="3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4"/>
        <w:gridCol w:w="4677"/>
      </w:tblGrid>
      <w:tr w:rsidR="00506DD3" w:rsidRPr="00506DD3" w14:paraId="36034F0C" w14:textId="77777777" w:rsidTr="00381890">
        <w:trPr>
          <w:trHeight w:val="1120"/>
        </w:trPr>
        <w:tc>
          <w:tcPr>
            <w:tcW w:w="5424" w:type="dxa"/>
            <w:shd w:val="clear" w:color="auto" w:fill="D6E3BC" w:themeFill="accent3" w:themeFillTint="66"/>
          </w:tcPr>
          <w:p w14:paraId="2EB4D54F" w14:textId="77777777" w:rsidR="00506DD3" w:rsidRPr="007D1E66" w:rsidRDefault="00506DD3" w:rsidP="00506DD3">
            <w:pPr>
              <w:suppressAutoHyphens w:val="0"/>
              <w:spacing w:before="121"/>
              <w:ind w:left="136" w:right="129" w:firstLine="3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it-IT" w:bidi="it-IT"/>
              </w:rPr>
              <w:t xml:space="preserve">Competenza di riferimento di cui </w:t>
            </w:r>
          </w:p>
          <w:p w14:paraId="6A680087" w14:textId="77777777" w:rsidR="00506DD3" w:rsidRPr="007D1E66" w:rsidRDefault="00506DD3" w:rsidP="00506DD3">
            <w:pPr>
              <w:suppressAutoHyphens w:val="0"/>
              <w:spacing w:before="121"/>
              <w:ind w:left="136" w:right="129" w:firstLine="3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it-IT" w:bidi="it-IT"/>
              </w:rPr>
              <w:t>all’Allegato 1 del Regolamento</w:t>
            </w:r>
          </w:p>
        </w:tc>
        <w:tc>
          <w:tcPr>
            <w:tcW w:w="4677" w:type="dxa"/>
            <w:shd w:val="clear" w:color="auto" w:fill="D6E3BC" w:themeFill="accent3" w:themeFillTint="66"/>
          </w:tcPr>
          <w:p w14:paraId="32E92A2A" w14:textId="77777777" w:rsidR="00506DD3" w:rsidRPr="00506DD3" w:rsidRDefault="00506DD3" w:rsidP="00506DD3">
            <w:pPr>
              <w:suppressAutoHyphens w:val="0"/>
              <w:spacing w:before="121"/>
              <w:ind w:left="1028" w:right="1018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proofErr w:type="spellStart"/>
            <w:r w:rsidRPr="00506DD3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Biennio</w:t>
            </w:r>
            <w:proofErr w:type="spellEnd"/>
          </w:p>
        </w:tc>
      </w:tr>
      <w:tr w:rsidR="00506DD3" w:rsidRPr="00506DD3" w14:paraId="0FB43601" w14:textId="77777777" w:rsidTr="00620E81">
        <w:trPr>
          <w:trHeight w:val="1273"/>
        </w:trPr>
        <w:tc>
          <w:tcPr>
            <w:tcW w:w="5424" w:type="dxa"/>
          </w:tcPr>
          <w:p w14:paraId="37FC4545" w14:textId="77777777" w:rsidR="00506DD3" w:rsidRPr="007D1E66" w:rsidRDefault="00506DD3" w:rsidP="00506DD3">
            <w:pPr>
              <w:suppressAutoHyphens w:val="0"/>
              <w:spacing w:before="119"/>
              <w:ind w:left="107" w:right="114"/>
              <w:jc w:val="both"/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it-IT" w:bidi="it-IT"/>
              </w:rPr>
              <w:t xml:space="preserve">1 - </w:t>
            </w: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4677" w:type="dxa"/>
          </w:tcPr>
          <w:p w14:paraId="63FA2D99" w14:textId="77777777" w:rsidR="00506DD3" w:rsidRPr="007D1E66" w:rsidRDefault="00506DD3" w:rsidP="00506DD3">
            <w:pPr>
              <w:suppressAutoHyphens w:val="0"/>
              <w:spacing w:before="119"/>
              <w:ind w:left="108" w:right="141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Saper valutare fatti e orientare i propri comportamenti personali in ambito familiare, scolastico e sociale.</w:t>
            </w:r>
          </w:p>
        </w:tc>
      </w:tr>
      <w:tr w:rsidR="00506DD3" w:rsidRPr="00506DD3" w14:paraId="71A89792" w14:textId="77777777" w:rsidTr="00620E81">
        <w:trPr>
          <w:trHeight w:val="2974"/>
        </w:trPr>
        <w:tc>
          <w:tcPr>
            <w:tcW w:w="5424" w:type="dxa"/>
          </w:tcPr>
          <w:p w14:paraId="0F887BAA" w14:textId="77777777" w:rsidR="00506DD3" w:rsidRPr="007D1E66" w:rsidRDefault="00506DD3" w:rsidP="00506DD3">
            <w:pPr>
              <w:suppressAutoHyphens w:val="0"/>
              <w:spacing w:before="119"/>
              <w:ind w:left="107" w:right="153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it-IT" w:bidi="it-IT"/>
              </w:rPr>
              <w:t xml:space="preserve">2- </w:t>
            </w: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Utilizzare il patrimonio lessicale ed espressivo della lingua italiana secondo le esigenze                         comunicative nei vari contesti: sociali, culturali, scientifici, economici, tecnologici e professionali</w:t>
            </w:r>
          </w:p>
          <w:p w14:paraId="01FCDE30" w14:textId="77777777" w:rsidR="00506DD3" w:rsidRPr="007D1E66" w:rsidRDefault="00506DD3" w:rsidP="00506DD3">
            <w:pPr>
              <w:suppressAutoHyphens w:val="0"/>
              <w:spacing w:line="275" w:lineRule="exact"/>
              <w:ind w:left="107"/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val="it-IT" w:bidi="it-IT"/>
              </w:rPr>
            </w:pPr>
          </w:p>
        </w:tc>
        <w:tc>
          <w:tcPr>
            <w:tcW w:w="4677" w:type="dxa"/>
          </w:tcPr>
          <w:p w14:paraId="5CE4781B" w14:textId="77777777" w:rsidR="00506DD3" w:rsidRPr="007D1E66" w:rsidRDefault="00506DD3" w:rsidP="00506DD3">
            <w:pPr>
              <w:suppressAutoHyphens w:val="0"/>
              <w:spacing w:before="2"/>
              <w:ind w:left="108" w:right="141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 xml:space="preserve">Gestire l’interazione comunicativa, orale e scritta, in relazione agli interlocutori e al contesto. Comprendere i punti principali di testi orali e scritti di varia tipologia,  </w:t>
            </w:r>
            <w:r w:rsidRPr="007D1E66">
              <w:rPr>
                <w:rFonts w:asciiTheme="minorHAnsi" w:eastAsia="Calibri" w:hAnsiTheme="minorHAnsi" w:cstheme="minorHAnsi"/>
                <w:spacing w:val="14"/>
                <w:kern w:val="0"/>
                <w:sz w:val="22"/>
                <w:szCs w:val="22"/>
                <w:lang w:val="it-IT" w:bidi="it-IT"/>
              </w:rPr>
              <w:t xml:space="preserve"> </w:t>
            </w: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 xml:space="preserve">provenienti da fonti diverse, </w:t>
            </w:r>
            <w:r w:rsidRPr="007D1E66">
              <w:rPr>
                <w:rFonts w:asciiTheme="minorHAnsi" w:eastAsia="Calibri" w:hAnsiTheme="minorHAnsi" w:cstheme="minorHAnsi"/>
                <w:spacing w:val="50"/>
                <w:kern w:val="0"/>
                <w:sz w:val="22"/>
                <w:szCs w:val="22"/>
                <w:lang w:val="it-IT" w:bidi="it-IT"/>
              </w:rPr>
              <w:t xml:space="preserve"> </w:t>
            </w: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anche digitali.</w:t>
            </w:r>
          </w:p>
          <w:p w14:paraId="43E08525" w14:textId="77777777" w:rsidR="00506DD3" w:rsidRPr="007D1E66" w:rsidRDefault="00506DD3" w:rsidP="00506DD3">
            <w:pPr>
              <w:suppressAutoHyphens w:val="0"/>
              <w:spacing w:before="119"/>
              <w:ind w:left="108" w:right="92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Elaborare testi funzionali, orali e scritti, di varie tipologie, per descrivere esperienze, spiegare fenomeni e concetti, raccontare eventi, con un uso corretto del lessico di base e un uso appropriato delle competenze espressive.</w:t>
            </w:r>
          </w:p>
          <w:p w14:paraId="1760A50D" w14:textId="77777777" w:rsidR="00506DD3" w:rsidRPr="007D1E66" w:rsidRDefault="00506DD3" w:rsidP="00506DD3">
            <w:pPr>
              <w:tabs>
                <w:tab w:val="left" w:pos="1528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ab/>
            </w:r>
          </w:p>
        </w:tc>
      </w:tr>
      <w:tr w:rsidR="00506DD3" w:rsidRPr="00506DD3" w14:paraId="5821788E" w14:textId="77777777" w:rsidTr="00620E81">
        <w:trPr>
          <w:trHeight w:val="1585"/>
        </w:trPr>
        <w:tc>
          <w:tcPr>
            <w:tcW w:w="5424" w:type="dxa"/>
          </w:tcPr>
          <w:p w14:paraId="6BCBB08D" w14:textId="77777777" w:rsidR="00506DD3" w:rsidRPr="007D1E66" w:rsidRDefault="00506DD3" w:rsidP="00506DD3">
            <w:pPr>
              <w:suppressAutoHyphens w:val="0"/>
              <w:spacing w:before="119"/>
              <w:ind w:left="107" w:right="97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3 - 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4677" w:type="dxa"/>
          </w:tcPr>
          <w:p w14:paraId="0040FC73" w14:textId="77777777" w:rsidR="00506DD3" w:rsidRPr="007D1E66" w:rsidRDefault="00506DD3" w:rsidP="00506DD3">
            <w:pPr>
              <w:suppressAutoHyphens w:val="0"/>
              <w:spacing w:before="120"/>
              <w:ind w:left="108" w:right="92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Acquisire informazioni sulle caratteristiche geomorfologiche e antropiche del territorio e delle sue trasformazioni nel tempo, applicando strumenti e metodi adeguati.</w:t>
            </w:r>
          </w:p>
        </w:tc>
      </w:tr>
      <w:tr w:rsidR="00506DD3" w:rsidRPr="00506DD3" w14:paraId="7312377C" w14:textId="77777777" w:rsidTr="00620E81">
        <w:trPr>
          <w:trHeight w:val="1693"/>
        </w:trPr>
        <w:tc>
          <w:tcPr>
            <w:tcW w:w="5424" w:type="dxa"/>
          </w:tcPr>
          <w:p w14:paraId="171AC2F2" w14:textId="77777777" w:rsidR="00506DD3" w:rsidRPr="007D1E66" w:rsidRDefault="00506DD3" w:rsidP="00506DD3">
            <w:pPr>
              <w:suppressAutoHyphens w:val="0"/>
              <w:spacing w:before="119"/>
              <w:ind w:left="107" w:right="97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lastRenderedPageBreak/>
              <w:t>4 – Stabilire collegamenti tra le tradizioni culturali locali, nazionali e internazionali, sia in una prospettiva interculturale sia ai fini della mobilità di studio e di lavoro</w:t>
            </w:r>
          </w:p>
        </w:tc>
        <w:tc>
          <w:tcPr>
            <w:tcW w:w="4677" w:type="dxa"/>
          </w:tcPr>
          <w:p w14:paraId="78B57A3A" w14:textId="77777777" w:rsidR="00506DD3" w:rsidRPr="007D1E66" w:rsidRDefault="00506DD3" w:rsidP="00506DD3">
            <w:pPr>
              <w:suppressAutoHyphens w:val="0"/>
              <w:spacing w:before="120"/>
              <w:ind w:left="108" w:right="92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Acquisire informazioni sulle tradizioni culturali locali utilizzando strumenti e metodi adeguati.</w:t>
            </w:r>
          </w:p>
          <w:p w14:paraId="651F0BBD" w14:textId="77777777" w:rsidR="00506DD3" w:rsidRPr="007D1E66" w:rsidRDefault="00506DD3" w:rsidP="00506DD3">
            <w:pPr>
              <w:suppressAutoHyphens w:val="0"/>
              <w:spacing w:before="120"/>
              <w:ind w:left="108" w:right="92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Illustrare le caratteristiche della cultura locale e nazionale di appartenenza, anche a soggetti di altre culture.</w:t>
            </w:r>
          </w:p>
        </w:tc>
      </w:tr>
      <w:tr w:rsidR="00506DD3" w:rsidRPr="00506DD3" w14:paraId="31BBF549" w14:textId="77777777" w:rsidTr="00381890">
        <w:trPr>
          <w:trHeight w:val="1806"/>
        </w:trPr>
        <w:tc>
          <w:tcPr>
            <w:tcW w:w="5424" w:type="dxa"/>
          </w:tcPr>
          <w:p w14:paraId="1CE78A7B" w14:textId="77777777" w:rsidR="00506DD3" w:rsidRPr="007D1E66" w:rsidRDefault="00506DD3" w:rsidP="00506DD3">
            <w:pPr>
              <w:suppressAutoHyphens w:val="0"/>
              <w:spacing w:before="119"/>
              <w:ind w:left="107" w:right="97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5 - Utilizzare i linguaggi settoriali delle lingue straniere previste dai perco</w:t>
            </w:r>
            <w:r w:rsidR="00081825"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 xml:space="preserve">rsi di studio per </w:t>
            </w: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interagire in diversi ambiti e contesti di studio e di lavoro</w:t>
            </w:r>
          </w:p>
        </w:tc>
        <w:tc>
          <w:tcPr>
            <w:tcW w:w="4677" w:type="dxa"/>
          </w:tcPr>
          <w:p w14:paraId="79B86307" w14:textId="77777777" w:rsidR="00506DD3" w:rsidRPr="007D1E66" w:rsidRDefault="00506DD3" w:rsidP="00506DD3">
            <w:pPr>
              <w:suppressAutoHyphens w:val="0"/>
              <w:spacing w:before="119"/>
              <w:ind w:left="108" w:right="132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Utilizzare la lingua straniera, in ambiti inerenti alla sfera personale e sociale, per comprendere i punti principali di testi orali e scritti; per produrre semplici e brevi testi orali e scritti per descrivere e raccontare esperienze ed eventi; per interagire in                situazioni semplici e di routine e partecipare a brevi conversazioni.</w:t>
            </w:r>
          </w:p>
        </w:tc>
      </w:tr>
      <w:tr w:rsidR="00506DD3" w:rsidRPr="00506DD3" w14:paraId="1C37E2FB" w14:textId="77777777" w:rsidTr="00620E81">
        <w:trPr>
          <w:trHeight w:val="1236"/>
        </w:trPr>
        <w:tc>
          <w:tcPr>
            <w:tcW w:w="5424" w:type="dxa"/>
          </w:tcPr>
          <w:p w14:paraId="12BDC12C" w14:textId="77777777" w:rsidR="00506DD3" w:rsidRPr="007D1E66" w:rsidRDefault="00506DD3" w:rsidP="00506DD3">
            <w:pPr>
              <w:suppressAutoHyphens w:val="0"/>
              <w:spacing w:before="119"/>
              <w:ind w:left="107" w:right="127"/>
              <w:jc w:val="both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val="it-IT" w:bidi="it-IT"/>
              </w:rPr>
              <w:t>6 - Riconoscere il valore e le potenzialità dei beni artistici e ambientali</w:t>
            </w:r>
          </w:p>
        </w:tc>
        <w:tc>
          <w:tcPr>
            <w:tcW w:w="4677" w:type="dxa"/>
          </w:tcPr>
          <w:p w14:paraId="14A86BAF" w14:textId="77777777" w:rsidR="00506DD3" w:rsidRPr="007D1E66" w:rsidRDefault="00506DD3" w:rsidP="00506DD3">
            <w:pPr>
              <w:suppressAutoHyphens w:val="0"/>
              <w:spacing w:before="119"/>
              <w:ind w:left="108" w:right="132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Acquisire informazioni sulle testimonianze artistiche e sui beni ambientali del territorio di appartenenza utilizzando strumenti e metodi adeguati.</w:t>
            </w:r>
          </w:p>
        </w:tc>
      </w:tr>
      <w:tr w:rsidR="00506DD3" w:rsidRPr="00506DD3" w14:paraId="369D3DE7" w14:textId="77777777" w:rsidTr="00620E81">
        <w:trPr>
          <w:trHeight w:val="1552"/>
        </w:trPr>
        <w:tc>
          <w:tcPr>
            <w:tcW w:w="5424" w:type="dxa"/>
          </w:tcPr>
          <w:p w14:paraId="270B78D3" w14:textId="77777777" w:rsidR="00506DD3" w:rsidRPr="007D1E66" w:rsidRDefault="00506DD3" w:rsidP="00506DD3">
            <w:pPr>
              <w:suppressAutoHyphens w:val="0"/>
              <w:spacing w:before="121"/>
              <w:ind w:left="107" w:right="97"/>
              <w:jc w:val="both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val="it-IT" w:bidi="it-IT"/>
              </w:rPr>
              <w:t xml:space="preserve">7 – Individuare e utilizzare le moderne forme di comunicazione visiva e multimediale, anche con riferimento alle strategie   espressive   e </w:t>
            </w:r>
            <w:r w:rsidRPr="007D1E66">
              <w:rPr>
                <w:rFonts w:asciiTheme="minorHAnsi" w:eastAsia="Calibri" w:hAnsiTheme="minorHAnsi" w:cstheme="minorHAnsi"/>
                <w:i/>
                <w:spacing w:val="26"/>
                <w:kern w:val="0"/>
                <w:sz w:val="22"/>
                <w:szCs w:val="22"/>
                <w:lang w:val="it-IT" w:bidi="it-IT"/>
              </w:rPr>
              <w:t xml:space="preserve"> </w:t>
            </w:r>
            <w:r w:rsidRPr="007D1E66"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val="it-IT" w:bidi="it-IT"/>
              </w:rPr>
              <w:t xml:space="preserve">agli strumenti    tecnici </w:t>
            </w:r>
            <w:r w:rsidRPr="007D1E66">
              <w:rPr>
                <w:rFonts w:asciiTheme="minorHAnsi" w:eastAsia="Calibri" w:hAnsiTheme="minorHAnsi" w:cstheme="minorHAnsi"/>
                <w:i/>
                <w:spacing w:val="47"/>
                <w:kern w:val="0"/>
                <w:sz w:val="22"/>
                <w:szCs w:val="22"/>
                <w:lang w:val="it-IT" w:bidi="it-IT"/>
              </w:rPr>
              <w:t xml:space="preserve"> </w:t>
            </w:r>
            <w:r w:rsidRPr="007D1E66"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val="it-IT" w:bidi="it-IT"/>
              </w:rPr>
              <w:t>della comunicazione in rete</w:t>
            </w:r>
          </w:p>
        </w:tc>
        <w:tc>
          <w:tcPr>
            <w:tcW w:w="4677" w:type="dxa"/>
          </w:tcPr>
          <w:p w14:paraId="7E26EE9F" w14:textId="77777777" w:rsidR="00506DD3" w:rsidRPr="007D1E66" w:rsidRDefault="00506DD3" w:rsidP="00506DD3">
            <w:pPr>
              <w:suppressAutoHyphens w:val="0"/>
              <w:spacing w:before="119"/>
              <w:ind w:left="108" w:right="132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fonti.</w:t>
            </w:r>
          </w:p>
        </w:tc>
      </w:tr>
      <w:tr w:rsidR="00506DD3" w:rsidRPr="00506DD3" w14:paraId="1D2C0890" w14:textId="77777777" w:rsidTr="00620E81">
        <w:trPr>
          <w:trHeight w:val="1404"/>
        </w:trPr>
        <w:tc>
          <w:tcPr>
            <w:tcW w:w="5424" w:type="dxa"/>
          </w:tcPr>
          <w:p w14:paraId="495C8F60" w14:textId="77777777" w:rsidR="00506DD3" w:rsidRPr="007D1E66" w:rsidRDefault="00506DD3" w:rsidP="00506DD3">
            <w:pPr>
              <w:suppressAutoHyphens w:val="0"/>
              <w:spacing w:before="119"/>
              <w:ind w:left="107" w:right="221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val="it-IT" w:bidi="it-IT"/>
              </w:rPr>
              <w:t>8 - Utilizzare le reti e gli strumenti informatici nelle attività di studio, ricerca e approfondi- mento</w:t>
            </w:r>
          </w:p>
        </w:tc>
        <w:tc>
          <w:tcPr>
            <w:tcW w:w="4677" w:type="dxa"/>
          </w:tcPr>
          <w:p w14:paraId="7EF52226" w14:textId="77777777" w:rsidR="00506DD3" w:rsidRPr="007D1E66" w:rsidRDefault="00506DD3" w:rsidP="00506DD3">
            <w:pPr>
              <w:suppressAutoHyphens w:val="0"/>
              <w:spacing w:before="119"/>
              <w:ind w:left="108" w:right="132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Utilizzare i principali dispositivi individuali e servizi di rete nell’ambito della vita quotidiana e in conte- sti di studio circoscritti rispettando le norme in materia di sicurezza e privacy.</w:t>
            </w:r>
          </w:p>
        </w:tc>
      </w:tr>
      <w:tr w:rsidR="00506DD3" w:rsidRPr="00506DD3" w14:paraId="25A10834" w14:textId="77777777" w:rsidTr="00620E81">
        <w:trPr>
          <w:trHeight w:val="1132"/>
        </w:trPr>
        <w:tc>
          <w:tcPr>
            <w:tcW w:w="5424" w:type="dxa"/>
          </w:tcPr>
          <w:p w14:paraId="3D51406C" w14:textId="77777777" w:rsidR="00506DD3" w:rsidRPr="007D1E66" w:rsidRDefault="00506DD3" w:rsidP="00506DD3">
            <w:pPr>
              <w:suppressAutoHyphens w:val="0"/>
              <w:spacing w:before="119"/>
              <w:ind w:left="110" w:right="97"/>
              <w:jc w:val="both"/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it-IT" w:bidi="it-IT"/>
              </w:rPr>
              <w:t xml:space="preserve">9 - </w:t>
            </w: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4677" w:type="dxa"/>
          </w:tcPr>
          <w:p w14:paraId="71214D57" w14:textId="77777777" w:rsidR="00506DD3" w:rsidRPr="007D1E66" w:rsidRDefault="00506DD3" w:rsidP="00506DD3">
            <w:pPr>
              <w:suppressAutoHyphens w:val="0"/>
              <w:spacing w:before="119"/>
              <w:ind w:left="108" w:right="115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Praticare l’espressività corporea ed esercitare la pratica sportiva, in modo efficace, in situazioni note, in ambito familiare, scolastico e sociale.</w:t>
            </w:r>
          </w:p>
        </w:tc>
      </w:tr>
      <w:tr w:rsidR="00506DD3" w:rsidRPr="00506DD3" w14:paraId="3CDDFA22" w14:textId="77777777" w:rsidTr="00620E81">
        <w:trPr>
          <w:trHeight w:val="990"/>
        </w:trPr>
        <w:tc>
          <w:tcPr>
            <w:tcW w:w="5424" w:type="dxa"/>
          </w:tcPr>
          <w:p w14:paraId="2DC487A3" w14:textId="77777777" w:rsidR="00506DD3" w:rsidRPr="007D1E66" w:rsidRDefault="00506DD3" w:rsidP="00506DD3">
            <w:pPr>
              <w:suppressAutoHyphens w:val="0"/>
              <w:spacing w:before="119"/>
              <w:ind w:left="110" w:right="97"/>
              <w:jc w:val="both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10 - Comprendere e utilizzare i principali concetti relativi all’economia, all’organizzazione, allo svolgimento dei processi produttivi e dei servizi</w:t>
            </w:r>
          </w:p>
        </w:tc>
        <w:tc>
          <w:tcPr>
            <w:tcW w:w="4677" w:type="dxa"/>
          </w:tcPr>
          <w:p w14:paraId="67943C66" w14:textId="77777777" w:rsidR="00506DD3" w:rsidRPr="007D1E66" w:rsidRDefault="00506DD3" w:rsidP="00506DD3">
            <w:pPr>
              <w:suppressAutoHyphens w:val="0"/>
              <w:spacing w:before="119"/>
              <w:ind w:left="108" w:right="115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Riconoscere le principali funzioni e processi di un’organizzazione e i principi di base dell’economia.</w:t>
            </w:r>
          </w:p>
        </w:tc>
      </w:tr>
      <w:tr w:rsidR="00506DD3" w:rsidRPr="00506DD3" w14:paraId="7A9BCC7C" w14:textId="77777777" w:rsidTr="00381890">
        <w:trPr>
          <w:trHeight w:val="1285"/>
        </w:trPr>
        <w:tc>
          <w:tcPr>
            <w:tcW w:w="5424" w:type="dxa"/>
          </w:tcPr>
          <w:p w14:paraId="2AD1C577" w14:textId="77777777" w:rsidR="00506DD3" w:rsidRPr="007D1E66" w:rsidRDefault="00506DD3" w:rsidP="00506DD3">
            <w:pPr>
              <w:suppressAutoHyphens w:val="0"/>
              <w:spacing w:before="119"/>
              <w:ind w:left="110" w:right="97"/>
              <w:jc w:val="both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val="it-IT" w:bidi="it-IT"/>
              </w:rPr>
              <w:t>11 - Padroneggiare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>
            <w:tcW w:w="4677" w:type="dxa"/>
          </w:tcPr>
          <w:p w14:paraId="4C913B46" w14:textId="77777777" w:rsidR="00506DD3" w:rsidRPr="007D1E66" w:rsidRDefault="00506DD3" w:rsidP="00506DD3">
            <w:pPr>
              <w:suppressAutoHyphens w:val="0"/>
              <w:spacing w:before="119"/>
              <w:ind w:left="117" w:right="93" w:hanging="1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Utilizzare gli strumenti tecnologici affidati avendo cura della sicurezza, della tutela della salute nei luoghi di lavoro e della dignità della persona, nel rispetto della normativa di riferimento e sotto supervisione.</w:t>
            </w:r>
          </w:p>
        </w:tc>
      </w:tr>
      <w:tr w:rsidR="00506DD3" w:rsidRPr="00506DD3" w14:paraId="26BDE3A6" w14:textId="77777777" w:rsidTr="00381890">
        <w:trPr>
          <w:trHeight w:val="1285"/>
        </w:trPr>
        <w:tc>
          <w:tcPr>
            <w:tcW w:w="5424" w:type="dxa"/>
          </w:tcPr>
          <w:p w14:paraId="4600AC01" w14:textId="77777777" w:rsidR="00506DD3" w:rsidRPr="007D1E66" w:rsidRDefault="00506DD3" w:rsidP="00506DD3">
            <w:pPr>
              <w:suppressAutoHyphens w:val="0"/>
              <w:spacing w:before="119"/>
              <w:ind w:left="110" w:right="97"/>
              <w:jc w:val="both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val="it-IT" w:bidi="it-IT"/>
              </w:rPr>
              <w:t>12 - Utilizzare i concetti e i fondamentali strumenti degli assi culturali per comprendere la realtà ed operare in campi applicativi</w:t>
            </w:r>
          </w:p>
        </w:tc>
        <w:tc>
          <w:tcPr>
            <w:tcW w:w="4677" w:type="dxa"/>
          </w:tcPr>
          <w:p w14:paraId="22D37F0D" w14:textId="77777777" w:rsidR="00506DD3" w:rsidRPr="007D1E66" w:rsidRDefault="00506DD3" w:rsidP="00506DD3">
            <w:pPr>
              <w:suppressAutoHyphens w:val="0"/>
              <w:spacing w:before="119"/>
              <w:ind w:left="117" w:right="93" w:hanging="1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</w:pPr>
            <w:r w:rsidRPr="007D1E6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val="it-IT" w:bidi="it-IT"/>
              </w:rPr>
              <w:t>Utilizzare i concetti e gli strumenti fondamentali dell’asse culturale matematico per affrontare e risolvere problemi strutturati anche utilizzando strumenti e applicazioni informatiche.</w:t>
            </w:r>
          </w:p>
        </w:tc>
      </w:tr>
    </w:tbl>
    <w:p w14:paraId="5DD32D8C" w14:textId="77777777" w:rsidR="009C0F6B" w:rsidRDefault="009C0F6B" w:rsidP="00506DD3">
      <w:pPr>
        <w:suppressAutoHyphens w:val="0"/>
        <w:autoSpaceDE w:val="0"/>
        <w:autoSpaceDN w:val="0"/>
        <w:spacing w:before="3"/>
        <w:rPr>
          <w:rFonts w:asciiTheme="minorHAnsi" w:eastAsia="Calibri" w:hAnsiTheme="minorHAnsi" w:cstheme="minorHAnsi"/>
          <w:kern w:val="0"/>
          <w:sz w:val="22"/>
          <w:szCs w:val="22"/>
          <w:lang w:bidi="it-IT"/>
        </w:rPr>
      </w:pPr>
    </w:p>
    <w:p w14:paraId="09873053" w14:textId="77777777" w:rsidR="009C0F6B" w:rsidRDefault="009C0F6B" w:rsidP="00506DD3">
      <w:pPr>
        <w:suppressAutoHyphens w:val="0"/>
        <w:autoSpaceDE w:val="0"/>
        <w:autoSpaceDN w:val="0"/>
        <w:spacing w:before="3"/>
        <w:rPr>
          <w:rFonts w:asciiTheme="minorHAnsi" w:eastAsia="Calibri" w:hAnsiTheme="minorHAnsi" w:cstheme="minorHAnsi"/>
          <w:kern w:val="0"/>
          <w:sz w:val="22"/>
          <w:szCs w:val="22"/>
          <w:lang w:bidi="it-IT"/>
        </w:rPr>
      </w:pPr>
    </w:p>
    <w:p w14:paraId="2255992D" w14:textId="77777777" w:rsidR="009C0F6B" w:rsidRDefault="009C0F6B" w:rsidP="00506DD3">
      <w:pPr>
        <w:suppressAutoHyphens w:val="0"/>
        <w:autoSpaceDE w:val="0"/>
        <w:autoSpaceDN w:val="0"/>
        <w:spacing w:before="3"/>
        <w:rPr>
          <w:rFonts w:asciiTheme="minorHAnsi" w:eastAsia="Calibri" w:hAnsiTheme="minorHAnsi" w:cstheme="minorHAnsi"/>
          <w:kern w:val="0"/>
          <w:sz w:val="22"/>
          <w:szCs w:val="22"/>
          <w:lang w:bidi="it-IT"/>
        </w:rPr>
      </w:pPr>
    </w:p>
    <w:p w14:paraId="48E20F97" w14:textId="77777777" w:rsidR="009C0F6B" w:rsidRDefault="009C0F6B" w:rsidP="00506DD3">
      <w:pPr>
        <w:suppressAutoHyphens w:val="0"/>
        <w:autoSpaceDE w:val="0"/>
        <w:autoSpaceDN w:val="0"/>
        <w:spacing w:before="3"/>
        <w:rPr>
          <w:rFonts w:asciiTheme="minorHAnsi" w:eastAsia="Calibri" w:hAnsiTheme="minorHAnsi" w:cstheme="minorHAnsi"/>
          <w:kern w:val="0"/>
          <w:sz w:val="22"/>
          <w:szCs w:val="22"/>
          <w:lang w:bidi="it-IT"/>
        </w:rPr>
      </w:pPr>
    </w:p>
    <w:p w14:paraId="237CEF32" w14:textId="77777777" w:rsidR="009C0F6B" w:rsidRDefault="009C0F6B" w:rsidP="00506DD3">
      <w:pPr>
        <w:suppressAutoHyphens w:val="0"/>
        <w:autoSpaceDE w:val="0"/>
        <w:autoSpaceDN w:val="0"/>
        <w:spacing w:before="3"/>
        <w:rPr>
          <w:rFonts w:asciiTheme="minorHAnsi" w:eastAsia="Calibri" w:hAnsiTheme="minorHAnsi" w:cstheme="minorHAnsi"/>
          <w:kern w:val="0"/>
          <w:sz w:val="22"/>
          <w:szCs w:val="22"/>
          <w:lang w:bidi="it-IT"/>
        </w:rPr>
      </w:pPr>
    </w:p>
    <w:p w14:paraId="0AF114C1" w14:textId="77777777" w:rsidR="009C0F6B" w:rsidRDefault="009C0F6B" w:rsidP="00506DD3">
      <w:pPr>
        <w:suppressAutoHyphens w:val="0"/>
        <w:autoSpaceDE w:val="0"/>
        <w:autoSpaceDN w:val="0"/>
        <w:spacing w:before="3"/>
        <w:rPr>
          <w:rFonts w:asciiTheme="minorHAnsi" w:eastAsia="Calibri" w:hAnsiTheme="minorHAnsi" w:cstheme="minorHAnsi"/>
          <w:kern w:val="0"/>
          <w:sz w:val="22"/>
          <w:szCs w:val="22"/>
          <w:lang w:bidi="it-IT"/>
        </w:rPr>
      </w:pPr>
    </w:p>
    <w:p w14:paraId="5DB5DD72" w14:textId="77777777" w:rsidR="009C0F6B" w:rsidRDefault="009C0F6B" w:rsidP="00506DD3">
      <w:pPr>
        <w:suppressAutoHyphens w:val="0"/>
        <w:autoSpaceDE w:val="0"/>
        <w:autoSpaceDN w:val="0"/>
        <w:spacing w:before="3"/>
        <w:rPr>
          <w:rFonts w:asciiTheme="minorHAnsi" w:eastAsia="Calibri" w:hAnsiTheme="minorHAnsi" w:cstheme="minorHAnsi"/>
          <w:kern w:val="0"/>
          <w:sz w:val="22"/>
          <w:szCs w:val="22"/>
          <w:lang w:bidi="it-IT"/>
        </w:rPr>
      </w:pPr>
    </w:p>
    <w:p w14:paraId="24FD3422" w14:textId="77777777" w:rsidR="009C0F6B" w:rsidRDefault="009C0F6B" w:rsidP="00506DD3">
      <w:pPr>
        <w:suppressAutoHyphens w:val="0"/>
        <w:autoSpaceDE w:val="0"/>
        <w:autoSpaceDN w:val="0"/>
        <w:spacing w:before="3"/>
        <w:rPr>
          <w:rFonts w:asciiTheme="minorHAnsi" w:eastAsia="Calibri" w:hAnsiTheme="minorHAnsi" w:cstheme="minorHAnsi"/>
          <w:kern w:val="0"/>
          <w:sz w:val="22"/>
          <w:szCs w:val="22"/>
          <w:lang w:bidi="it-IT"/>
        </w:rPr>
      </w:pPr>
    </w:p>
    <w:p w14:paraId="20C5CE66" w14:textId="77777777" w:rsidR="009C0F6B" w:rsidRDefault="009C0F6B" w:rsidP="00506DD3">
      <w:pPr>
        <w:suppressAutoHyphens w:val="0"/>
        <w:autoSpaceDE w:val="0"/>
        <w:autoSpaceDN w:val="0"/>
        <w:spacing w:before="3"/>
        <w:rPr>
          <w:rFonts w:asciiTheme="minorHAnsi" w:eastAsia="Calibri" w:hAnsiTheme="minorHAnsi" w:cstheme="minorHAnsi"/>
          <w:kern w:val="0"/>
          <w:sz w:val="22"/>
          <w:szCs w:val="22"/>
          <w:lang w:bidi="it-IT"/>
        </w:rPr>
      </w:pPr>
    </w:p>
    <w:p w14:paraId="5F8BF4EC" w14:textId="77777777" w:rsidR="00506DD3" w:rsidRPr="00506DD3" w:rsidRDefault="00506DD3" w:rsidP="00506DD3">
      <w:pPr>
        <w:suppressAutoHyphens w:val="0"/>
        <w:autoSpaceDE w:val="0"/>
        <w:autoSpaceDN w:val="0"/>
        <w:spacing w:before="3"/>
        <w:rPr>
          <w:rFonts w:asciiTheme="minorHAnsi" w:eastAsia="Calibri" w:hAnsiTheme="minorHAnsi" w:cstheme="minorHAnsi"/>
          <w:kern w:val="0"/>
          <w:sz w:val="22"/>
          <w:szCs w:val="22"/>
          <w:lang w:bidi="it-IT"/>
        </w:rPr>
      </w:pPr>
      <w:r w:rsidRPr="00506DD3">
        <w:rPr>
          <w:rFonts w:asciiTheme="minorHAnsi" w:eastAsia="Calibri" w:hAnsiTheme="minorHAnsi" w:cstheme="minorHAnsi"/>
          <w:i/>
          <w:noProof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B1B8F30" wp14:editId="6B512C81">
                <wp:simplePos x="0" y="0"/>
                <wp:positionH relativeFrom="page">
                  <wp:posOffset>2822575</wp:posOffset>
                </wp:positionH>
                <wp:positionV relativeFrom="page">
                  <wp:posOffset>2025650</wp:posOffset>
                </wp:positionV>
                <wp:extent cx="38100" cy="107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D6757F" id="Rectangle 2" o:spid="_x0000_s1026" style="position:absolute;margin-left:222.25pt;margin-top:159.5pt;width:3pt;height:.8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Nxcw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p w14:paraId="173FE1B8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>RISULTATI DI APPRENDIMENTO INTERMEDI</w:t>
      </w:r>
    </w:p>
    <w:p w14:paraId="08C31D79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>DEL PROFILO DI USCITA DEI PERCORSI DI ISTRUZIONE PROFESSIONALE PER LE ATTIVITÀ E GLI INSEGNAMENTI DI AREA GENERALE</w:t>
      </w:r>
    </w:p>
    <w:p w14:paraId="404E6554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jc w:val="center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(Allegato B)</w:t>
      </w:r>
    </w:p>
    <w:p w14:paraId="1A920E1A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In questa sezione sono declinati i risultati di apprendimento intermedi delle 12 competenze relative agli in- segnamenti e alle attività di area generale di cui all’Allegato1 del Decreto 24 maggio 2018, n.92.</w:t>
      </w:r>
    </w:p>
    <w:p w14:paraId="7033B2F7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</w:p>
    <w:p w14:paraId="0A659E6D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bidi="it-IT"/>
        </w:rPr>
        <w:t>Competenza in uscita n° 1 :</w:t>
      </w: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</w:t>
      </w: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Agire in riferimento ad un sistema di valori, coerenti con i principi della Costituzione, in base ai quali essere in grado di valutare fatti e orientare i propri comportamenti personali, sociali e professionali</w:t>
      </w:r>
    </w:p>
    <w:p w14:paraId="777B7643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52"/>
        <w:gridCol w:w="5002"/>
        <w:gridCol w:w="2008"/>
      </w:tblGrid>
      <w:tr w:rsidR="009E39BE" w:rsidRPr="009E39BE" w14:paraId="2F090EAB" w14:textId="77777777" w:rsidTr="00C6010E">
        <w:trPr>
          <w:trHeight w:val="1238"/>
        </w:trPr>
        <w:tc>
          <w:tcPr>
            <w:tcW w:w="1293" w:type="dxa"/>
            <w:shd w:val="clear" w:color="auto" w:fill="D6E3BC" w:themeFill="accent3" w:themeFillTint="66"/>
          </w:tcPr>
          <w:p w14:paraId="5674F128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Periodo/ annualità</w:t>
            </w:r>
          </w:p>
        </w:tc>
        <w:tc>
          <w:tcPr>
            <w:tcW w:w="1552" w:type="dxa"/>
            <w:shd w:val="clear" w:color="auto" w:fill="D6E3BC" w:themeFill="accent3" w:themeFillTint="66"/>
          </w:tcPr>
          <w:p w14:paraId="5F547F72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Livelli del</w:t>
            </w:r>
          </w:p>
          <w:p w14:paraId="47AA122E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QNQ</w:t>
            </w:r>
          </w:p>
        </w:tc>
        <w:tc>
          <w:tcPr>
            <w:tcW w:w="5002" w:type="dxa"/>
            <w:shd w:val="clear" w:color="auto" w:fill="D6E3BC" w:themeFill="accent3" w:themeFillTint="66"/>
          </w:tcPr>
          <w:p w14:paraId="6288396A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COMPETENZE INTERMEDIE</w:t>
            </w:r>
          </w:p>
        </w:tc>
        <w:tc>
          <w:tcPr>
            <w:tcW w:w="2008" w:type="dxa"/>
            <w:shd w:val="clear" w:color="auto" w:fill="D6E3BC" w:themeFill="accent3" w:themeFillTint="66"/>
          </w:tcPr>
          <w:p w14:paraId="1F0F7505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ASSI CULTURALI</w:t>
            </w:r>
          </w:p>
        </w:tc>
      </w:tr>
      <w:tr w:rsidR="009E39BE" w:rsidRPr="009E39BE" w14:paraId="75AF0A16" w14:textId="77777777" w:rsidTr="00381890">
        <w:trPr>
          <w:trHeight w:val="1120"/>
        </w:trPr>
        <w:tc>
          <w:tcPr>
            <w:tcW w:w="1293" w:type="dxa"/>
          </w:tcPr>
          <w:p w14:paraId="09848566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BIENNIO</w:t>
            </w:r>
          </w:p>
        </w:tc>
        <w:tc>
          <w:tcPr>
            <w:tcW w:w="1552" w:type="dxa"/>
          </w:tcPr>
          <w:p w14:paraId="3BFE5446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2</w:t>
            </w:r>
          </w:p>
        </w:tc>
        <w:tc>
          <w:tcPr>
            <w:tcW w:w="5002" w:type="dxa"/>
          </w:tcPr>
          <w:p w14:paraId="26F3E071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Saper valutare fatti e orientare i propri  comportamenti personali in ambito familiare, scolastico e sociale.</w:t>
            </w:r>
          </w:p>
        </w:tc>
        <w:tc>
          <w:tcPr>
            <w:tcW w:w="2008" w:type="dxa"/>
          </w:tcPr>
          <w:p w14:paraId="74F60ED0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storico- sociale</w:t>
            </w:r>
          </w:p>
          <w:p w14:paraId="1EA33182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scientifico, tecnologico e  professionale</w:t>
            </w:r>
          </w:p>
        </w:tc>
      </w:tr>
    </w:tbl>
    <w:p w14:paraId="5722E13B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4254BAC" wp14:editId="45D4D43C">
                <wp:simplePos x="0" y="0"/>
                <wp:positionH relativeFrom="page">
                  <wp:posOffset>4803140</wp:posOffset>
                </wp:positionH>
                <wp:positionV relativeFrom="page">
                  <wp:posOffset>4260215</wp:posOffset>
                </wp:positionV>
                <wp:extent cx="36830" cy="1079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811076" id="Rectangle 2" o:spid="_x0000_s1026" style="position:absolute;margin-left:378.2pt;margin-top:335.45pt;width:2.9pt;height:.8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cldAIAAPg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14:paraId="70277C5B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</w:p>
    <w:p w14:paraId="35DAACCA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bidi="it-IT"/>
        </w:rPr>
        <w:t>Competenza in uscita n° 2 :</w:t>
      </w: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</w:t>
      </w: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Utilizzare il patrimonio lessicale ed espressivo della lingua italiana secondo le esigenze comunicative nei vari contesti: sociali, culturali, scientifici, economici, tecnologici e professionali</w:t>
      </w:r>
    </w:p>
    <w:p w14:paraId="2123936E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396"/>
        <w:gridCol w:w="5089"/>
        <w:gridCol w:w="1937"/>
      </w:tblGrid>
      <w:tr w:rsidR="009E39BE" w:rsidRPr="009E39BE" w14:paraId="69E6C0F3" w14:textId="77777777" w:rsidTr="00C6010E">
        <w:trPr>
          <w:trHeight w:val="1237"/>
        </w:trPr>
        <w:tc>
          <w:tcPr>
            <w:tcW w:w="1435" w:type="dxa"/>
            <w:shd w:val="clear" w:color="auto" w:fill="D6E3BC" w:themeFill="accent3" w:themeFillTint="66"/>
          </w:tcPr>
          <w:p w14:paraId="6CDBB8D4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Periodo/ annualità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444E7D00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Livelli del</w:t>
            </w:r>
          </w:p>
          <w:p w14:paraId="121E36B4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QNQ</w:t>
            </w:r>
          </w:p>
        </w:tc>
        <w:tc>
          <w:tcPr>
            <w:tcW w:w="5089" w:type="dxa"/>
            <w:shd w:val="clear" w:color="auto" w:fill="D6E3BC" w:themeFill="accent3" w:themeFillTint="66"/>
          </w:tcPr>
          <w:p w14:paraId="2C2558BB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COMPETENZE INTERMEDIE</w:t>
            </w:r>
          </w:p>
        </w:tc>
        <w:tc>
          <w:tcPr>
            <w:tcW w:w="1937" w:type="dxa"/>
            <w:shd w:val="clear" w:color="auto" w:fill="D6E3BC" w:themeFill="accent3" w:themeFillTint="66"/>
          </w:tcPr>
          <w:p w14:paraId="2FC9C065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ASSI CULTURALI</w:t>
            </w:r>
          </w:p>
        </w:tc>
      </w:tr>
      <w:tr w:rsidR="009E39BE" w:rsidRPr="009E39BE" w14:paraId="2FAA28BA" w14:textId="77777777" w:rsidTr="00381890">
        <w:trPr>
          <w:trHeight w:val="3290"/>
        </w:trPr>
        <w:tc>
          <w:tcPr>
            <w:tcW w:w="1435" w:type="dxa"/>
          </w:tcPr>
          <w:p w14:paraId="54851772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BIENNIO</w:t>
            </w:r>
          </w:p>
        </w:tc>
        <w:tc>
          <w:tcPr>
            <w:tcW w:w="1396" w:type="dxa"/>
          </w:tcPr>
          <w:p w14:paraId="10E16335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2</w:t>
            </w:r>
          </w:p>
        </w:tc>
        <w:tc>
          <w:tcPr>
            <w:tcW w:w="5089" w:type="dxa"/>
          </w:tcPr>
          <w:p w14:paraId="31A7A639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Gestire l’interazione comunicativa, orale e scritta, in relazione agli interlocutori e al contesto.          Comprendere i punti principali di testi orali e scritti di varia tipologia, provenienti da fonti diverse, anche digitali.</w:t>
            </w:r>
          </w:p>
          <w:p w14:paraId="07A09481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Elaborare testi funzionali, orali e scritti, di varie tipologie, per descrivere esperienze, spiegare  fenomeni e concetti, raccontare eventi, con un uso corretto del lessico di base e un uso appropriato delle competenze espressive.</w:t>
            </w:r>
          </w:p>
        </w:tc>
        <w:tc>
          <w:tcPr>
            <w:tcW w:w="1937" w:type="dxa"/>
          </w:tcPr>
          <w:p w14:paraId="366DCA64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2CFA3AA4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16A87707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dei  linguaggi</w:t>
            </w:r>
          </w:p>
          <w:p w14:paraId="57EB0C07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6F394321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02D139FC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scientifico, tecnologico e professionale</w:t>
            </w:r>
          </w:p>
        </w:tc>
      </w:tr>
    </w:tbl>
    <w:p w14:paraId="2DE9398C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kern w:val="0"/>
          <w:sz w:val="22"/>
          <w:szCs w:val="22"/>
          <w:lang w:bidi="it-IT"/>
        </w:rPr>
        <w:sectPr w:rsidR="009E39BE" w:rsidRPr="009E39BE" w:rsidSect="001216FC">
          <w:headerReference w:type="default" r:id="rId15"/>
          <w:pgSz w:w="11910" w:h="16840"/>
          <w:pgMar w:top="568" w:right="900" w:bottom="280" w:left="900" w:header="764" w:footer="0" w:gutter="0"/>
          <w:cols w:space="720"/>
        </w:sectPr>
      </w:pPr>
    </w:p>
    <w:p w14:paraId="67516F66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bidi="it-IT"/>
        </w:rPr>
        <w:lastRenderedPageBreak/>
        <w:t>Competenza in uscita n° 3:</w:t>
      </w: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</w:t>
      </w: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Riconoscere gli aspetti geografici, ecologici, territoriali, dell’ambiente naturale ed antropico, le connessioni con le strutture demografiche, economiche, sociali, culturali e le trasformazioni intervenute nel corso del tempo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52"/>
        <w:gridCol w:w="5014"/>
        <w:gridCol w:w="1996"/>
      </w:tblGrid>
      <w:tr w:rsidR="009E39BE" w:rsidRPr="009E39BE" w14:paraId="6F367482" w14:textId="77777777" w:rsidTr="00C6010E">
        <w:trPr>
          <w:trHeight w:val="932"/>
        </w:trPr>
        <w:tc>
          <w:tcPr>
            <w:tcW w:w="1293" w:type="dxa"/>
            <w:shd w:val="clear" w:color="auto" w:fill="D6E3BC" w:themeFill="accent3" w:themeFillTint="66"/>
          </w:tcPr>
          <w:p w14:paraId="3A2B7718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Periodo/ annualità</w:t>
            </w:r>
          </w:p>
        </w:tc>
        <w:tc>
          <w:tcPr>
            <w:tcW w:w="1552" w:type="dxa"/>
            <w:shd w:val="clear" w:color="auto" w:fill="D6E3BC" w:themeFill="accent3" w:themeFillTint="66"/>
          </w:tcPr>
          <w:p w14:paraId="3084A1CC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Livelli del</w:t>
            </w:r>
          </w:p>
          <w:p w14:paraId="6B3FCCEC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QNQ</w:t>
            </w:r>
          </w:p>
        </w:tc>
        <w:tc>
          <w:tcPr>
            <w:tcW w:w="5014" w:type="dxa"/>
            <w:shd w:val="clear" w:color="auto" w:fill="D6E3BC" w:themeFill="accent3" w:themeFillTint="66"/>
          </w:tcPr>
          <w:p w14:paraId="09A57452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COMPETENZE INTERMEDIE</w:t>
            </w:r>
          </w:p>
        </w:tc>
        <w:tc>
          <w:tcPr>
            <w:tcW w:w="1996" w:type="dxa"/>
            <w:shd w:val="clear" w:color="auto" w:fill="D6E3BC" w:themeFill="accent3" w:themeFillTint="66"/>
          </w:tcPr>
          <w:p w14:paraId="2B6C278F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ASSI CULTURALI</w:t>
            </w:r>
          </w:p>
        </w:tc>
      </w:tr>
      <w:tr w:rsidR="009E39BE" w:rsidRPr="009E39BE" w14:paraId="7AE92400" w14:textId="77777777" w:rsidTr="00381890">
        <w:trPr>
          <w:trHeight w:val="1413"/>
        </w:trPr>
        <w:tc>
          <w:tcPr>
            <w:tcW w:w="1293" w:type="dxa"/>
          </w:tcPr>
          <w:p w14:paraId="17209E15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BIENNIO</w:t>
            </w:r>
          </w:p>
        </w:tc>
        <w:tc>
          <w:tcPr>
            <w:tcW w:w="1552" w:type="dxa"/>
          </w:tcPr>
          <w:p w14:paraId="595D5309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2</w:t>
            </w:r>
          </w:p>
        </w:tc>
        <w:tc>
          <w:tcPr>
            <w:tcW w:w="5014" w:type="dxa"/>
          </w:tcPr>
          <w:p w14:paraId="6C475E14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Acquisire informazioni sulle caratteristiche  geomorfologiche e antropiche del territorio e delle sue trasformazioni nel tempo, applicando strumenti e metodi adeguati.</w:t>
            </w:r>
          </w:p>
        </w:tc>
        <w:tc>
          <w:tcPr>
            <w:tcW w:w="1996" w:type="dxa"/>
          </w:tcPr>
          <w:p w14:paraId="08F10EFE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storico- sociale</w:t>
            </w:r>
          </w:p>
          <w:p w14:paraId="22D8E524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75DB58C3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scientifico, tecnologico e  professionale</w:t>
            </w:r>
          </w:p>
        </w:tc>
      </w:tr>
    </w:tbl>
    <w:p w14:paraId="5D171B3E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</w:p>
    <w:p w14:paraId="5A7D147B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bidi="it-IT"/>
        </w:rPr>
        <w:t>Competenza in uscita n° 4 :</w:t>
      </w: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</w:t>
      </w: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Stabilire collegamenti tra le tradizioni culturali locali, nazionali e inter- nazionali, sia in una prospettiva interculturale sia ai fini della mobilità di studio e di lavoro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55"/>
        <w:gridCol w:w="4824"/>
        <w:gridCol w:w="2186"/>
      </w:tblGrid>
      <w:tr w:rsidR="009E39BE" w:rsidRPr="009E39BE" w14:paraId="14E7209A" w14:textId="77777777" w:rsidTr="00C6010E">
        <w:trPr>
          <w:trHeight w:val="848"/>
        </w:trPr>
        <w:tc>
          <w:tcPr>
            <w:tcW w:w="1293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0B878F4C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Periodo/  annualità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6A911D90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Livelli del</w:t>
            </w:r>
          </w:p>
          <w:p w14:paraId="5C281E0A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QNQ</w:t>
            </w:r>
          </w:p>
        </w:tc>
        <w:tc>
          <w:tcPr>
            <w:tcW w:w="4824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0A1541B9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COMPETENZE INTERMEDIE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6C8712BF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ASSI CULTURALI</w:t>
            </w:r>
          </w:p>
        </w:tc>
      </w:tr>
      <w:tr w:rsidR="009E39BE" w:rsidRPr="009E39BE" w14:paraId="4CC0F4CC" w14:textId="77777777" w:rsidTr="00381890">
        <w:trPr>
          <w:trHeight w:val="789"/>
        </w:trPr>
        <w:tc>
          <w:tcPr>
            <w:tcW w:w="1293" w:type="dxa"/>
            <w:tcBorders>
              <w:bottom w:val="nil"/>
            </w:tcBorders>
          </w:tcPr>
          <w:p w14:paraId="01DA6720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BIENNIO</w:t>
            </w:r>
          </w:p>
        </w:tc>
        <w:tc>
          <w:tcPr>
            <w:tcW w:w="1555" w:type="dxa"/>
            <w:tcBorders>
              <w:bottom w:val="nil"/>
            </w:tcBorders>
          </w:tcPr>
          <w:p w14:paraId="32B2EC6D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2</w:t>
            </w:r>
          </w:p>
        </w:tc>
        <w:tc>
          <w:tcPr>
            <w:tcW w:w="4824" w:type="dxa"/>
            <w:tcBorders>
              <w:bottom w:val="nil"/>
            </w:tcBorders>
          </w:tcPr>
          <w:p w14:paraId="1524D51D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Acquisire informazioni sulle tradizioni culturali locali utilizzando strumenti e metodi adeguati.</w:t>
            </w:r>
          </w:p>
        </w:tc>
        <w:tc>
          <w:tcPr>
            <w:tcW w:w="2186" w:type="dxa"/>
            <w:tcBorders>
              <w:bottom w:val="nil"/>
            </w:tcBorders>
          </w:tcPr>
          <w:p w14:paraId="411076E7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2FAE4CB1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dei linguaggi</w:t>
            </w:r>
          </w:p>
        </w:tc>
      </w:tr>
      <w:tr w:rsidR="009E39BE" w:rsidRPr="009E39BE" w14:paraId="4D93C5F8" w14:textId="77777777" w:rsidTr="00381890">
        <w:trPr>
          <w:trHeight w:val="965"/>
        </w:trPr>
        <w:tc>
          <w:tcPr>
            <w:tcW w:w="1293" w:type="dxa"/>
            <w:tcBorders>
              <w:top w:val="nil"/>
              <w:bottom w:val="single" w:sz="4" w:space="0" w:color="auto"/>
            </w:tcBorders>
          </w:tcPr>
          <w:p w14:paraId="217C0F6D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F688FDB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</w:p>
        </w:tc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5963946E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</w:p>
          <w:p w14:paraId="5C4231ED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Illustrare le caratteristiche della cultura locale e nazionale di appartenenza, anche a soggetti di altre culture.</w:t>
            </w: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</w:tcPr>
          <w:p w14:paraId="72823580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storico- sociale</w:t>
            </w:r>
          </w:p>
          <w:p w14:paraId="084B58A1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scientifico, tecnologico e  professionale</w:t>
            </w:r>
          </w:p>
        </w:tc>
      </w:tr>
    </w:tbl>
    <w:p w14:paraId="391E9EC0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</w:pPr>
    </w:p>
    <w:p w14:paraId="66BCF58D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4E1C3E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bidi="it-IT"/>
        </w:rPr>
        <w:t>Competenza in uscita n° 5</w:t>
      </w: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: </w:t>
      </w: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Utilizzare i linguaggi settoriali delle lingue straniere previste dai     percorsi di studio per interagire in diversi ambiti e contesti di studio e di lavoro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38"/>
        <w:gridCol w:w="5053"/>
        <w:gridCol w:w="1973"/>
      </w:tblGrid>
      <w:tr w:rsidR="009E39BE" w:rsidRPr="009E39BE" w14:paraId="12833CE8" w14:textId="77777777" w:rsidTr="00C6010E">
        <w:trPr>
          <w:trHeight w:val="892"/>
        </w:trPr>
        <w:tc>
          <w:tcPr>
            <w:tcW w:w="1293" w:type="dxa"/>
            <w:shd w:val="clear" w:color="auto" w:fill="D6E3BC" w:themeFill="accent3" w:themeFillTint="66"/>
          </w:tcPr>
          <w:p w14:paraId="7A251F33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Periodo/ annualità</w:t>
            </w:r>
          </w:p>
        </w:tc>
        <w:tc>
          <w:tcPr>
            <w:tcW w:w="1538" w:type="dxa"/>
            <w:shd w:val="clear" w:color="auto" w:fill="D6E3BC" w:themeFill="accent3" w:themeFillTint="66"/>
          </w:tcPr>
          <w:p w14:paraId="7D2AE6D4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Livelli del</w:t>
            </w:r>
          </w:p>
          <w:p w14:paraId="71E6443B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QNQ</w:t>
            </w:r>
          </w:p>
        </w:tc>
        <w:tc>
          <w:tcPr>
            <w:tcW w:w="5053" w:type="dxa"/>
            <w:shd w:val="clear" w:color="auto" w:fill="D6E3BC" w:themeFill="accent3" w:themeFillTint="66"/>
          </w:tcPr>
          <w:p w14:paraId="29D476F5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COMPETENZE INTERMEDIE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56E461A8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ASSI CULTURALI</w:t>
            </w:r>
          </w:p>
        </w:tc>
      </w:tr>
      <w:tr w:rsidR="009E39BE" w:rsidRPr="009E39BE" w14:paraId="08832AC6" w14:textId="77777777" w:rsidTr="00381890">
        <w:trPr>
          <w:trHeight w:val="2289"/>
        </w:trPr>
        <w:tc>
          <w:tcPr>
            <w:tcW w:w="1293" w:type="dxa"/>
          </w:tcPr>
          <w:p w14:paraId="4FC43FB6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BIENNIO</w:t>
            </w:r>
          </w:p>
        </w:tc>
        <w:tc>
          <w:tcPr>
            <w:tcW w:w="1538" w:type="dxa"/>
          </w:tcPr>
          <w:p w14:paraId="36CD0222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2</w:t>
            </w:r>
          </w:p>
        </w:tc>
        <w:tc>
          <w:tcPr>
            <w:tcW w:w="5053" w:type="dxa"/>
          </w:tcPr>
          <w:p w14:paraId="71D7A418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Utilizzare la lingua straniera, in ambiti inerenti al- 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78BF3370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5A25404E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dei linguaggi</w:t>
            </w:r>
          </w:p>
          <w:p w14:paraId="6220CA79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1F047181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scientifico, tecnologico e professionale</w:t>
            </w:r>
          </w:p>
        </w:tc>
      </w:tr>
    </w:tbl>
    <w:p w14:paraId="2B0C974B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</w:p>
    <w:p w14:paraId="1D14D5EA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bidi="it-IT"/>
        </w:rPr>
        <w:t>Competenza in uscita n° 6 :</w:t>
      </w: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</w:t>
      </w: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Riconoscere il valore e le potenzialità dei beni artistici e ambientali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55"/>
        <w:gridCol w:w="4824"/>
        <w:gridCol w:w="2185"/>
      </w:tblGrid>
      <w:tr w:rsidR="009E39BE" w:rsidRPr="009E39BE" w14:paraId="0E873244" w14:textId="77777777" w:rsidTr="00C6010E">
        <w:trPr>
          <w:trHeight w:val="949"/>
        </w:trPr>
        <w:tc>
          <w:tcPr>
            <w:tcW w:w="1293" w:type="dxa"/>
            <w:shd w:val="clear" w:color="auto" w:fill="D6E3BC" w:themeFill="accent3" w:themeFillTint="66"/>
          </w:tcPr>
          <w:p w14:paraId="435F384A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Periodo/ annualità</w:t>
            </w:r>
          </w:p>
        </w:tc>
        <w:tc>
          <w:tcPr>
            <w:tcW w:w="1555" w:type="dxa"/>
            <w:shd w:val="clear" w:color="auto" w:fill="D6E3BC" w:themeFill="accent3" w:themeFillTint="66"/>
          </w:tcPr>
          <w:p w14:paraId="36FF5742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Livelli del</w:t>
            </w:r>
          </w:p>
          <w:p w14:paraId="7CC359C9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QNQ</w:t>
            </w:r>
          </w:p>
        </w:tc>
        <w:tc>
          <w:tcPr>
            <w:tcW w:w="4824" w:type="dxa"/>
            <w:shd w:val="clear" w:color="auto" w:fill="D6E3BC" w:themeFill="accent3" w:themeFillTint="66"/>
          </w:tcPr>
          <w:p w14:paraId="6D5879EA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COMPETENZE INTERMEDIE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7649F69F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ASSI CULTURALI</w:t>
            </w:r>
          </w:p>
        </w:tc>
      </w:tr>
      <w:tr w:rsidR="009E39BE" w:rsidRPr="009E39BE" w14:paraId="2F01032C" w14:textId="77777777" w:rsidTr="00381890">
        <w:trPr>
          <w:trHeight w:val="1411"/>
        </w:trPr>
        <w:tc>
          <w:tcPr>
            <w:tcW w:w="1293" w:type="dxa"/>
          </w:tcPr>
          <w:p w14:paraId="73A021F5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BIENNIO</w:t>
            </w:r>
          </w:p>
        </w:tc>
        <w:tc>
          <w:tcPr>
            <w:tcW w:w="1555" w:type="dxa"/>
          </w:tcPr>
          <w:p w14:paraId="6143AA3D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2</w:t>
            </w:r>
          </w:p>
        </w:tc>
        <w:tc>
          <w:tcPr>
            <w:tcW w:w="4824" w:type="dxa"/>
          </w:tcPr>
          <w:p w14:paraId="7BE6D846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Acquisire informazioni sulle testimonianze             artistiche e sui beni ambientali del territorio di appartenenza utilizzando strumenti e metodi adeguati.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6203E7C5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dei linguaggi</w:t>
            </w:r>
          </w:p>
          <w:p w14:paraId="4ADF5199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storico- sociale</w:t>
            </w:r>
          </w:p>
          <w:p w14:paraId="744A3D09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scientifico,</w:t>
            </w:r>
          </w:p>
          <w:p w14:paraId="5F147608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tecnologico e professionale</w:t>
            </w:r>
          </w:p>
        </w:tc>
      </w:tr>
    </w:tbl>
    <w:p w14:paraId="54E388E6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bidi="it-IT"/>
        </w:rPr>
        <w:lastRenderedPageBreak/>
        <w:t>Competenza in uscita n° 7 :</w:t>
      </w: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</w:t>
      </w: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Individuare e utilizzare le moderne forme di comunicazione visiva e multimediale, anche con riferimento alle strategie espressive e agli strumenti tecnici della     comunicazione in rete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55"/>
        <w:gridCol w:w="4996"/>
        <w:gridCol w:w="2014"/>
      </w:tblGrid>
      <w:tr w:rsidR="009E39BE" w:rsidRPr="009E39BE" w14:paraId="09EA9502" w14:textId="77777777" w:rsidTr="00C6010E">
        <w:trPr>
          <w:trHeight w:val="852"/>
        </w:trPr>
        <w:tc>
          <w:tcPr>
            <w:tcW w:w="129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807B832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Periodo/ annualità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B322B6F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Livelli del</w:t>
            </w:r>
          </w:p>
          <w:p w14:paraId="6EB90FEC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QNQ</w:t>
            </w:r>
          </w:p>
        </w:tc>
        <w:tc>
          <w:tcPr>
            <w:tcW w:w="499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CA4BF54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COMPETENZE INTERMEDIE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74CD740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ASSI CULTURALI</w:t>
            </w:r>
          </w:p>
        </w:tc>
      </w:tr>
      <w:tr w:rsidR="009E39BE" w:rsidRPr="009E39BE" w14:paraId="1DD6F2F3" w14:textId="77777777" w:rsidTr="009E39BE">
        <w:trPr>
          <w:trHeight w:val="170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0A4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BIENNIO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EED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82D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 xml:space="preserve">Identificare le forme di comunicazione e utilizza- re le informazioni per produrre semplici testi multimediali in contesti strutturati, sia in italiano sia nelle lingue straniere oggetto di studio, veri- </w:t>
            </w:r>
            <w:proofErr w:type="spellStart"/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ficando</w:t>
            </w:r>
            <w:proofErr w:type="spellEnd"/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 xml:space="preserve"> l’attendibilità delle fonti.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B63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008BBB2C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dei linguaggi</w:t>
            </w:r>
          </w:p>
          <w:p w14:paraId="0B98312C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68A32293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scientifico, tecnologico e</w:t>
            </w:r>
          </w:p>
          <w:p w14:paraId="55725295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 xml:space="preserve"> professionale</w:t>
            </w:r>
          </w:p>
        </w:tc>
      </w:tr>
      <w:tr w:rsidR="009E39BE" w:rsidRPr="009E39BE" w14:paraId="76499FEA" w14:textId="77777777" w:rsidTr="009E39BE">
        <w:trPr>
          <w:gridAfter w:val="3"/>
          <w:wAfter w:w="8565" w:type="dxa"/>
          <w:trHeight w:val="94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5A331F6E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</w:p>
        </w:tc>
      </w:tr>
    </w:tbl>
    <w:p w14:paraId="0188D5DD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bidi="it-IT"/>
        </w:rPr>
        <w:t>Competenza in uscita n° 8 :</w:t>
      </w: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</w:t>
      </w: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Utilizzare le reti e gli strumenti informatici nelle attività di studio,        ricerca e approfondimento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52"/>
        <w:gridCol w:w="5034"/>
        <w:gridCol w:w="1978"/>
      </w:tblGrid>
      <w:tr w:rsidR="009E39BE" w:rsidRPr="009E39BE" w14:paraId="0D09F0D0" w14:textId="77777777" w:rsidTr="00C6010E">
        <w:trPr>
          <w:trHeight w:val="867"/>
        </w:trPr>
        <w:tc>
          <w:tcPr>
            <w:tcW w:w="1293" w:type="dxa"/>
            <w:shd w:val="clear" w:color="auto" w:fill="D6E3BC" w:themeFill="accent3" w:themeFillTint="66"/>
          </w:tcPr>
          <w:p w14:paraId="79812A84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Periodo/ annualità</w:t>
            </w:r>
          </w:p>
        </w:tc>
        <w:tc>
          <w:tcPr>
            <w:tcW w:w="1552" w:type="dxa"/>
            <w:shd w:val="clear" w:color="auto" w:fill="D6E3BC" w:themeFill="accent3" w:themeFillTint="66"/>
          </w:tcPr>
          <w:p w14:paraId="6B4902BD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Livelli del</w:t>
            </w:r>
          </w:p>
          <w:p w14:paraId="6AFAEA8B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QNQ</w:t>
            </w:r>
          </w:p>
        </w:tc>
        <w:tc>
          <w:tcPr>
            <w:tcW w:w="5034" w:type="dxa"/>
            <w:shd w:val="clear" w:color="auto" w:fill="D6E3BC" w:themeFill="accent3" w:themeFillTint="66"/>
          </w:tcPr>
          <w:p w14:paraId="3704C744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COMPETENZE INTERMEDIE</w:t>
            </w:r>
          </w:p>
        </w:tc>
        <w:tc>
          <w:tcPr>
            <w:tcW w:w="1978" w:type="dxa"/>
            <w:shd w:val="clear" w:color="auto" w:fill="D6E3BC" w:themeFill="accent3" w:themeFillTint="66"/>
          </w:tcPr>
          <w:p w14:paraId="4D5D3D6A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ASSI CULTURALI</w:t>
            </w:r>
          </w:p>
        </w:tc>
      </w:tr>
      <w:tr w:rsidR="009E39BE" w:rsidRPr="009E39BE" w14:paraId="0D433036" w14:textId="77777777" w:rsidTr="00381890">
        <w:trPr>
          <w:trHeight w:val="1411"/>
        </w:trPr>
        <w:tc>
          <w:tcPr>
            <w:tcW w:w="1293" w:type="dxa"/>
          </w:tcPr>
          <w:p w14:paraId="51682537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BIENNIO</w:t>
            </w:r>
          </w:p>
        </w:tc>
        <w:tc>
          <w:tcPr>
            <w:tcW w:w="1552" w:type="dxa"/>
          </w:tcPr>
          <w:p w14:paraId="23689E07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2</w:t>
            </w:r>
          </w:p>
        </w:tc>
        <w:tc>
          <w:tcPr>
            <w:tcW w:w="5034" w:type="dxa"/>
          </w:tcPr>
          <w:p w14:paraId="7F832D5C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Utilizzare i principali dispositivi individuali e      servizi di rete nell’ambito della vita quotidiana e in contesti di studio circoscritti rispettando le norme in materia di sicurezza e privacy.</w:t>
            </w:r>
          </w:p>
        </w:tc>
        <w:tc>
          <w:tcPr>
            <w:tcW w:w="1978" w:type="dxa"/>
          </w:tcPr>
          <w:p w14:paraId="667012D0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748EA115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matematico</w:t>
            </w:r>
          </w:p>
          <w:p w14:paraId="1EC69592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4364CE17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scientifico, tecnologico e professionale</w:t>
            </w:r>
          </w:p>
        </w:tc>
      </w:tr>
    </w:tbl>
    <w:p w14:paraId="659D31A6" w14:textId="77777777" w:rsid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bidi="it-IT"/>
        </w:rPr>
      </w:pPr>
    </w:p>
    <w:p w14:paraId="5A86A9AF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bidi="it-IT"/>
        </w:rPr>
        <w:t>Competenza in uscita n° 9 :</w:t>
      </w: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</w:t>
      </w: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Riconoscere i principali aspetti comunicativi, culturali e relazionali dell’espressività corporea ed esercitare in modo efficace la pratica sportiva per il benessere  individuale e collettivo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38"/>
        <w:gridCol w:w="5044"/>
        <w:gridCol w:w="1983"/>
      </w:tblGrid>
      <w:tr w:rsidR="009E39BE" w:rsidRPr="009E39BE" w14:paraId="2DF3F278" w14:textId="77777777" w:rsidTr="00C6010E">
        <w:trPr>
          <w:trHeight w:val="981"/>
        </w:trPr>
        <w:tc>
          <w:tcPr>
            <w:tcW w:w="1293" w:type="dxa"/>
            <w:shd w:val="clear" w:color="auto" w:fill="D6E3BC" w:themeFill="accent3" w:themeFillTint="66"/>
          </w:tcPr>
          <w:p w14:paraId="7B288C7E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Periodo/ annualità</w:t>
            </w:r>
          </w:p>
        </w:tc>
        <w:tc>
          <w:tcPr>
            <w:tcW w:w="1538" w:type="dxa"/>
            <w:shd w:val="clear" w:color="auto" w:fill="D6E3BC" w:themeFill="accent3" w:themeFillTint="66"/>
          </w:tcPr>
          <w:p w14:paraId="5DA2A985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Livelli del</w:t>
            </w:r>
          </w:p>
          <w:p w14:paraId="444E34F3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QNQ</w:t>
            </w:r>
          </w:p>
        </w:tc>
        <w:tc>
          <w:tcPr>
            <w:tcW w:w="5044" w:type="dxa"/>
            <w:shd w:val="clear" w:color="auto" w:fill="D6E3BC" w:themeFill="accent3" w:themeFillTint="66"/>
          </w:tcPr>
          <w:p w14:paraId="07521BC2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COMPETENZE INTERMEDIE</w:t>
            </w:r>
          </w:p>
        </w:tc>
        <w:tc>
          <w:tcPr>
            <w:tcW w:w="1983" w:type="dxa"/>
            <w:shd w:val="clear" w:color="auto" w:fill="D6E3BC" w:themeFill="accent3" w:themeFillTint="66"/>
          </w:tcPr>
          <w:p w14:paraId="73FF8DE8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ASSI CULTURALI</w:t>
            </w:r>
          </w:p>
        </w:tc>
      </w:tr>
      <w:tr w:rsidR="009E39BE" w:rsidRPr="009E39BE" w14:paraId="798E2F15" w14:textId="77777777" w:rsidTr="00381890">
        <w:trPr>
          <w:trHeight w:val="1533"/>
        </w:trPr>
        <w:tc>
          <w:tcPr>
            <w:tcW w:w="1293" w:type="dxa"/>
          </w:tcPr>
          <w:p w14:paraId="02A9C2BC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BIENNIO</w:t>
            </w:r>
          </w:p>
        </w:tc>
        <w:tc>
          <w:tcPr>
            <w:tcW w:w="1538" w:type="dxa"/>
          </w:tcPr>
          <w:p w14:paraId="45A0514E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2</w:t>
            </w:r>
          </w:p>
        </w:tc>
        <w:tc>
          <w:tcPr>
            <w:tcW w:w="5044" w:type="dxa"/>
          </w:tcPr>
          <w:p w14:paraId="325C0138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Praticare l’espressività corporea ed esercitare la pratica sportiva, in modo efficace, in situazioni note, in ambito familiare, scolastico e sociale.</w:t>
            </w:r>
          </w:p>
        </w:tc>
        <w:tc>
          <w:tcPr>
            <w:tcW w:w="1983" w:type="dxa"/>
          </w:tcPr>
          <w:p w14:paraId="0EA790B2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storico-  sociale</w:t>
            </w:r>
          </w:p>
          <w:p w14:paraId="4D66BDDA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Scientifico, tecnologico e professionale</w:t>
            </w:r>
          </w:p>
        </w:tc>
      </w:tr>
    </w:tbl>
    <w:p w14:paraId="5EB11F21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</w:p>
    <w:p w14:paraId="4C042169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bidi="it-IT"/>
        </w:rPr>
        <w:t>Competenza in uscita n° 10 :</w:t>
      </w: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</w:t>
      </w: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Comprendere e utilizzare i principali concetti relativi all’economia, all’organizzazione, allo svolgimento dei processi produttivi e dei servizi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52"/>
        <w:gridCol w:w="5019"/>
        <w:gridCol w:w="1992"/>
      </w:tblGrid>
      <w:tr w:rsidR="009E39BE" w:rsidRPr="009E39BE" w14:paraId="4482E141" w14:textId="77777777" w:rsidTr="00C6010E">
        <w:trPr>
          <w:trHeight w:val="908"/>
        </w:trPr>
        <w:tc>
          <w:tcPr>
            <w:tcW w:w="1293" w:type="dxa"/>
            <w:shd w:val="clear" w:color="auto" w:fill="D6E3BC" w:themeFill="accent3" w:themeFillTint="66"/>
          </w:tcPr>
          <w:p w14:paraId="55828C9D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Periodo/ annualità</w:t>
            </w:r>
          </w:p>
        </w:tc>
        <w:tc>
          <w:tcPr>
            <w:tcW w:w="1552" w:type="dxa"/>
            <w:shd w:val="clear" w:color="auto" w:fill="D6E3BC" w:themeFill="accent3" w:themeFillTint="66"/>
          </w:tcPr>
          <w:p w14:paraId="0C594A37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Livelli del</w:t>
            </w:r>
          </w:p>
          <w:p w14:paraId="5880D807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QNQ</w:t>
            </w:r>
          </w:p>
        </w:tc>
        <w:tc>
          <w:tcPr>
            <w:tcW w:w="5019" w:type="dxa"/>
            <w:shd w:val="clear" w:color="auto" w:fill="D6E3BC" w:themeFill="accent3" w:themeFillTint="66"/>
          </w:tcPr>
          <w:p w14:paraId="61EC5949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COMPETENZE INTERMEDIE</w:t>
            </w:r>
          </w:p>
        </w:tc>
        <w:tc>
          <w:tcPr>
            <w:tcW w:w="1992" w:type="dxa"/>
            <w:shd w:val="clear" w:color="auto" w:fill="D6E3BC" w:themeFill="accent3" w:themeFillTint="66"/>
          </w:tcPr>
          <w:p w14:paraId="432A3011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ASSI CULTURALI</w:t>
            </w:r>
          </w:p>
        </w:tc>
      </w:tr>
      <w:tr w:rsidR="009E39BE" w:rsidRPr="009E39BE" w14:paraId="681DC418" w14:textId="77777777" w:rsidTr="00381890">
        <w:trPr>
          <w:trHeight w:val="1118"/>
        </w:trPr>
        <w:tc>
          <w:tcPr>
            <w:tcW w:w="1293" w:type="dxa"/>
          </w:tcPr>
          <w:p w14:paraId="6C0855B9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BIENNIO</w:t>
            </w:r>
          </w:p>
        </w:tc>
        <w:tc>
          <w:tcPr>
            <w:tcW w:w="1552" w:type="dxa"/>
          </w:tcPr>
          <w:p w14:paraId="16CD959E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2</w:t>
            </w:r>
          </w:p>
        </w:tc>
        <w:tc>
          <w:tcPr>
            <w:tcW w:w="5019" w:type="dxa"/>
          </w:tcPr>
          <w:p w14:paraId="67F1882B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Riconoscere le principali funzioni e processi di un’organizzazione e i principi di base dell’economia.</w:t>
            </w:r>
          </w:p>
        </w:tc>
        <w:tc>
          <w:tcPr>
            <w:tcW w:w="1992" w:type="dxa"/>
          </w:tcPr>
          <w:p w14:paraId="3801B52F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storico- sociale</w:t>
            </w:r>
          </w:p>
          <w:p w14:paraId="3490A491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2C061602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matematico</w:t>
            </w:r>
          </w:p>
          <w:p w14:paraId="00872193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5B1FA585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scientifico, tecnologico e  professionale</w:t>
            </w:r>
          </w:p>
        </w:tc>
      </w:tr>
    </w:tbl>
    <w:p w14:paraId="58F8BDC9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</w:pPr>
    </w:p>
    <w:p w14:paraId="5995A587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4E1C3E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bidi="it-IT"/>
        </w:rPr>
        <w:lastRenderedPageBreak/>
        <w:t>Competenza in uscita n° 11</w:t>
      </w: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: </w:t>
      </w: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Padroneggiare l'uso di strumenti tecnologici con par</w:t>
      </w:r>
      <w:r w:rsidR="005E3987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 xml:space="preserve">ticolare </w:t>
      </w: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attenzione alla sicurezza e alla tutela della salute nei luoghi di vita e di lavoro, alla tutela della persona, dell'ambiente e del territorio</w:t>
      </w:r>
    </w:p>
    <w:p w14:paraId="5CFC2041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38"/>
        <w:gridCol w:w="5046"/>
        <w:gridCol w:w="1980"/>
      </w:tblGrid>
      <w:tr w:rsidR="009E39BE" w:rsidRPr="009E39BE" w14:paraId="682971D5" w14:textId="77777777" w:rsidTr="00C6010E">
        <w:trPr>
          <w:trHeight w:val="958"/>
        </w:trPr>
        <w:tc>
          <w:tcPr>
            <w:tcW w:w="1293" w:type="dxa"/>
            <w:shd w:val="clear" w:color="auto" w:fill="D6E3BC" w:themeFill="accent3" w:themeFillTint="66"/>
          </w:tcPr>
          <w:p w14:paraId="4F6E5340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Periodo/  annualità</w:t>
            </w:r>
          </w:p>
        </w:tc>
        <w:tc>
          <w:tcPr>
            <w:tcW w:w="1538" w:type="dxa"/>
            <w:shd w:val="clear" w:color="auto" w:fill="D6E3BC" w:themeFill="accent3" w:themeFillTint="66"/>
          </w:tcPr>
          <w:p w14:paraId="567C9ED5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Livelli del</w:t>
            </w:r>
          </w:p>
          <w:p w14:paraId="05E63064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QNQ</w:t>
            </w:r>
          </w:p>
        </w:tc>
        <w:tc>
          <w:tcPr>
            <w:tcW w:w="5046" w:type="dxa"/>
            <w:shd w:val="clear" w:color="auto" w:fill="D6E3BC" w:themeFill="accent3" w:themeFillTint="66"/>
          </w:tcPr>
          <w:p w14:paraId="6ADB2C17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COMPETENZE INTERMEDIE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75375E4C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ASSI CULTURALI</w:t>
            </w:r>
          </w:p>
        </w:tc>
      </w:tr>
      <w:tr w:rsidR="009E39BE" w:rsidRPr="009E39BE" w14:paraId="165C443C" w14:textId="77777777" w:rsidTr="00381890">
        <w:trPr>
          <w:trHeight w:val="1704"/>
        </w:trPr>
        <w:tc>
          <w:tcPr>
            <w:tcW w:w="1293" w:type="dxa"/>
          </w:tcPr>
          <w:p w14:paraId="1900EBB2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BIENNIO</w:t>
            </w:r>
          </w:p>
        </w:tc>
        <w:tc>
          <w:tcPr>
            <w:tcW w:w="1538" w:type="dxa"/>
          </w:tcPr>
          <w:p w14:paraId="535ED40B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2</w:t>
            </w:r>
          </w:p>
        </w:tc>
        <w:tc>
          <w:tcPr>
            <w:tcW w:w="5046" w:type="dxa"/>
          </w:tcPr>
          <w:p w14:paraId="77F995AA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Utilizzare gli strumenti tecnologici affidati      avendo cura della sicurezza, della tutela della salute nei luoghi di lavoro e della dignità della persona, nel rispetto della normativa di riferimento e sotto supervisione.</w:t>
            </w:r>
          </w:p>
        </w:tc>
        <w:tc>
          <w:tcPr>
            <w:tcW w:w="1980" w:type="dxa"/>
          </w:tcPr>
          <w:p w14:paraId="3CEF9BA3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storico- sociale</w:t>
            </w:r>
          </w:p>
          <w:p w14:paraId="4F327FE0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5F608F09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scientifico, tecnologico e professionale</w:t>
            </w:r>
          </w:p>
        </w:tc>
      </w:tr>
    </w:tbl>
    <w:p w14:paraId="6CB25DDA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</w:p>
    <w:p w14:paraId="11C76CE8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  <w:r w:rsidRPr="004E1C3E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bidi="it-IT"/>
        </w:rPr>
        <w:t>Competenza in uscita n° 12 :</w:t>
      </w:r>
      <w:r w:rsidRPr="009E39BE">
        <w:rPr>
          <w:rFonts w:asciiTheme="minorHAnsi" w:eastAsia="Calibri" w:hAnsiTheme="minorHAnsi" w:cstheme="minorHAnsi"/>
          <w:b/>
          <w:kern w:val="0"/>
          <w:sz w:val="22"/>
          <w:szCs w:val="22"/>
          <w:lang w:bidi="it-IT"/>
        </w:rPr>
        <w:t xml:space="preserve"> </w:t>
      </w:r>
      <w:r w:rsidRPr="009E39BE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Utilizzare i concetti e i fondamentali strumenti degli assi culturali per comprendere la realtà ed operare in campi applicativi</w:t>
      </w:r>
    </w:p>
    <w:p w14:paraId="2AA9CBBC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591"/>
        <w:gridCol w:w="5005"/>
        <w:gridCol w:w="2006"/>
      </w:tblGrid>
      <w:tr w:rsidR="009E39BE" w:rsidRPr="009E39BE" w14:paraId="0E2D679F" w14:textId="77777777" w:rsidTr="00C6010E">
        <w:trPr>
          <w:trHeight w:val="1238"/>
        </w:trPr>
        <w:tc>
          <w:tcPr>
            <w:tcW w:w="1254" w:type="dxa"/>
            <w:shd w:val="clear" w:color="auto" w:fill="D6E3BC" w:themeFill="accent3" w:themeFillTint="66"/>
          </w:tcPr>
          <w:p w14:paraId="4EF9C1C3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Periodo/</w:t>
            </w:r>
            <w:r w:rsidR="00C6010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 xml:space="preserve">  </w:t>
            </w: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annualità</w:t>
            </w:r>
          </w:p>
        </w:tc>
        <w:tc>
          <w:tcPr>
            <w:tcW w:w="1591" w:type="dxa"/>
            <w:shd w:val="clear" w:color="auto" w:fill="D6E3BC" w:themeFill="accent3" w:themeFillTint="66"/>
          </w:tcPr>
          <w:p w14:paraId="5E8B4734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Livelli del</w:t>
            </w:r>
          </w:p>
          <w:p w14:paraId="20378F47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QNQ</w:t>
            </w:r>
          </w:p>
        </w:tc>
        <w:tc>
          <w:tcPr>
            <w:tcW w:w="5005" w:type="dxa"/>
            <w:shd w:val="clear" w:color="auto" w:fill="D6E3BC" w:themeFill="accent3" w:themeFillTint="66"/>
          </w:tcPr>
          <w:p w14:paraId="0E80542A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COMPETENZE INTERMEDIE</w:t>
            </w:r>
          </w:p>
        </w:tc>
        <w:tc>
          <w:tcPr>
            <w:tcW w:w="2006" w:type="dxa"/>
            <w:shd w:val="clear" w:color="auto" w:fill="D6E3BC" w:themeFill="accent3" w:themeFillTint="66"/>
          </w:tcPr>
          <w:p w14:paraId="6C2979AA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it-IT"/>
              </w:rPr>
              <w:t>ASSI CULTURALI</w:t>
            </w:r>
          </w:p>
        </w:tc>
      </w:tr>
      <w:tr w:rsidR="009E39BE" w:rsidRPr="009E39BE" w14:paraId="28FCBF47" w14:textId="77777777" w:rsidTr="00C6010E">
        <w:trPr>
          <w:trHeight w:val="1239"/>
        </w:trPr>
        <w:tc>
          <w:tcPr>
            <w:tcW w:w="1254" w:type="dxa"/>
          </w:tcPr>
          <w:p w14:paraId="7EECF1C9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BIENNIO</w:t>
            </w:r>
          </w:p>
        </w:tc>
        <w:tc>
          <w:tcPr>
            <w:tcW w:w="1591" w:type="dxa"/>
          </w:tcPr>
          <w:p w14:paraId="6304A09B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2</w:t>
            </w:r>
          </w:p>
        </w:tc>
        <w:tc>
          <w:tcPr>
            <w:tcW w:w="5005" w:type="dxa"/>
          </w:tcPr>
          <w:p w14:paraId="43924C6D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Utilizzare i concetti e gli strumenti fondamentali dell’asse culturale matematico per affrontare e risolvere problemi strutturati anche utilizzando strumenti e applicazioni informatiche.</w:t>
            </w:r>
          </w:p>
        </w:tc>
        <w:tc>
          <w:tcPr>
            <w:tcW w:w="2006" w:type="dxa"/>
          </w:tcPr>
          <w:p w14:paraId="5E8ABD93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matematico</w:t>
            </w:r>
          </w:p>
          <w:p w14:paraId="0B97914A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i/>
                <w:kern w:val="0"/>
                <w:sz w:val="22"/>
                <w:szCs w:val="22"/>
                <w:lang w:bidi="it-IT"/>
              </w:rPr>
            </w:pPr>
          </w:p>
          <w:p w14:paraId="50AD720A" w14:textId="77777777" w:rsidR="009E39BE" w:rsidRPr="009E39BE" w:rsidRDefault="009E39BE" w:rsidP="009E39BE">
            <w:pPr>
              <w:suppressAutoHyphens w:val="0"/>
              <w:autoSpaceDE w:val="0"/>
              <w:autoSpaceDN w:val="0"/>
              <w:spacing w:line="273" w:lineRule="exact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</w:pPr>
            <w:r w:rsidRPr="009E39B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it-IT"/>
              </w:rPr>
              <w:t>Asse storico- sociale</w:t>
            </w:r>
          </w:p>
        </w:tc>
      </w:tr>
    </w:tbl>
    <w:p w14:paraId="0342D1E0" w14:textId="77777777" w:rsidR="009E39BE" w:rsidRPr="009E39BE" w:rsidRDefault="009E39BE" w:rsidP="009E39BE">
      <w:pPr>
        <w:suppressAutoHyphens w:val="0"/>
        <w:autoSpaceDE w:val="0"/>
        <w:autoSpaceDN w:val="0"/>
        <w:spacing w:line="273" w:lineRule="exact"/>
        <w:rPr>
          <w:rFonts w:asciiTheme="minorHAnsi" w:eastAsia="Calibri" w:hAnsiTheme="minorHAnsi" w:cstheme="minorHAnsi"/>
          <w:kern w:val="0"/>
          <w:sz w:val="22"/>
          <w:szCs w:val="22"/>
          <w:lang w:bidi="it-IT"/>
        </w:rPr>
      </w:pPr>
    </w:p>
    <w:p w14:paraId="357A3200" w14:textId="77777777" w:rsidR="00E76939" w:rsidRPr="00C6010E" w:rsidRDefault="00E76939" w:rsidP="00620E81">
      <w:pPr>
        <w:spacing w:line="200" w:lineRule="exact"/>
        <w:rPr>
          <w:rFonts w:asciiTheme="minorHAnsi" w:eastAsia="Calibri" w:hAnsiTheme="minorHAnsi" w:cstheme="minorHAnsi"/>
          <w:b/>
        </w:rPr>
      </w:pPr>
      <w:r w:rsidRPr="00C6010E">
        <w:rPr>
          <w:rFonts w:asciiTheme="minorHAnsi" w:eastAsia="Calibri" w:hAnsiTheme="minorHAnsi" w:cstheme="minorHAnsi"/>
          <w:b/>
          <w:color w:val="0C0C0C"/>
          <w:w w:val="105"/>
        </w:rPr>
        <w:t>REFERE</w:t>
      </w:r>
      <w:r w:rsidRPr="00C6010E">
        <w:rPr>
          <w:rFonts w:asciiTheme="minorHAnsi" w:eastAsia="Calibri" w:hAnsiTheme="minorHAnsi" w:cstheme="minorHAnsi"/>
          <w:b/>
          <w:color w:val="0C0C0C"/>
          <w:spacing w:val="-1"/>
          <w:w w:val="105"/>
        </w:rPr>
        <w:t>N</w:t>
      </w:r>
      <w:r w:rsidRPr="00C6010E">
        <w:rPr>
          <w:rFonts w:asciiTheme="minorHAnsi" w:eastAsia="Calibri" w:hAnsiTheme="minorHAnsi" w:cstheme="minorHAnsi"/>
          <w:b/>
          <w:color w:val="0C0C0C"/>
          <w:w w:val="105"/>
        </w:rPr>
        <w:t xml:space="preserve">ZIAZIONE </w:t>
      </w:r>
      <w:r w:rsidRPr="00C6010E">
        <w:rPr>
          <w:rFonts w:asciiTheme="minorHAnsi" w:eastAsia="Calibri" w:hAnsiTheme="minorHAnsi" w:cstheme="minorHAnsi"/>
          <w:b/>
          <w:color w:val="0C0C0C"/>
        </w:rPr>
        <w:t>ALLE</w:t>
      </w:r>
      <w:r w:rsidRPr="00C6010E">
        <w:rPr>
          <w:rFonts w:asciiTheme="minorHAnsi" w:eastAsia="Calibri" w:hAnsiTheme="minorHAnsi" w:cstheme="minorHAnsi"/>
          <w:b/>
          <w:color w:val="0C0C0C"/>
          <w:spacing w:val="22"/>
        </w:rPr>
        <w:t xml:space="preserve"> </w:t>
      </w:r>
      <w:r w:rsidRPr="00C6010E">
        <w:rPr>
          <w:rFonts w:asciiTheme="minorHAnsi" w:eastAsia="Calibri" w:hAnsiTheme="minorHAnsi" w:cstheme="minorHAnsi"/>
          <w:b/>
          <w:color w:val="0C0C0C"/>
          <w:w w:val="107"/>
        </w:rPr>
        <w:t>ATTIVITA’</w:t>
      </w:r>
      <w:r w:rsidR="00764FBD" w:rsidRPr="00C6010E">
        <w:rPr>
          <w:rFonts w:asciiTheme="minorHAnsi" w:eastAsia="Calibri" w:hAnsiTheme="minorHAnsi" w:cstheme="minorHAnsi"/>
          <w:b/>
          <w:color w:val="0C0C0C"/>
          <w:w w:val="107"/>
        </w:rPr>
        <w:t xml:space="preserve"> </w:t>
      </w:r>
      <w:r w:rsidRPr="00C6010E">
        <w:rPr>
          <w:rFonts w:asciiTheme="minorHAnsi" w:eastAsia="Calibri" w:hAnsiTheme="minorHAnsi" w:cstheme="minorHAnsi"/>
          <w:b/>
          <w:color w:val="0C0C0C"/>
          <w:spacing w:val="2"/>
          <w:w w:val="103"/>
        </w:rPr>
        <w:t>E</w:t>
      </w:r>
      <w:r w:rsidRPr="00C6010E">
        <w:rPr>
          <w:rFonts w:asciiTheme="minorHAnsi" w:eastAsia="Calibri" w:hAnsiTheme="minorHAnsi" w:cstheme="minorHAnsi"/>
          <w:b/>
          <w:color w:val="0C0C0C"/>
        </w:rPr>
        <w:t>C</w:t>
      </w:r>
      <w:r w:rsidRPr="00C6010E">
        <w:rPr>
          <w:rFonts w:asciiTheme="minorHAnsi" w:eastAsia="Calibri" w:hAnsiTheme="minorHAnsi" w:cstheme="minorHAnsi"/>
          <w:b/>
          <w:color w:val="0C0C0C"/>
          <w:w w:val="104"/>
        </w:rPr>
        <w:t>ONOMIC</w:t>
      </w:r>
      <w:r w:rsidRPr="00C6010E">
        <w:rPr>
          <w:rFonts w:asciiTheme="minorHAnsi" w:eastAsia="Calibri" w:hAnsiTheme="minorHAnsi" w:cstheme="minorHAnsi"/>
          <w:b/>
          <w:color w:val="0C0C0C"/>
          <w:spacing w:val="-1"/>
          <w:w w:val="104"/>
        </w:rPr>
        <w:t>H</w:t>
      </w:r>
      <w:r w:rsidRPr="00C6010E">
        <w:rPr>
          <w:rFonts w:asciiTheme="minorHAnsi" w:eastAsia="Calibri" w:hAnsiTheme="minorHAnsi" w:cstheme="minorHAnsi"/>
          <w:b/>
          <w:color w:val="0C0C0C"/>
          <w:w w:val="103"/>
        </w:rPr>
        <w:t>E</w:t>
      </w:r>
    </w:p>
    <w:p w14:paraId="2BDD099D" w14:textId="77777777" w:rsidR="00E76939" w:rsidRPr="00C6010E" w:rsidRDefault="00E76939" w:rsidP="00E76939">
      <w:pPr>
        <w:spacing w:before="5" w:line="200" w:lineRule="exact"/>
        <w:rPr>
          <w:rFonts w:asciiTheme="minorHAnsi" w:hAnsiTheme="minorHAnsi" w:cstheme="minorHAnsi"/>
        </w:rPr>
      </w:pPr>
    </w:p>
    <w:p w14:paraId="59C68DD2" w14:textId="77777777" w:rsidR="00E76939" w:rsidRPr="00CC76D6" w:rsidRDefault="00E76939" w:rsidP="0092693D">
      <w:pPr>
        <w:spacing w:line="248" w:lineRule="auto"/>
        <w:jc w:val="both"/>
        <w:rPr>
          <w:rFonts w:asciiTheme="minorHAnsi" w:eastAsia="Calibri" w:hAnsiTheme="minorHAnsi" w:cstheme="minorHAnsi"/>
        </w:rPr>
      </w:pPr>
      <w:r w:rsidRPr="00CC76D6">
        <w:rPr>
          <w:rFonts w:asciiTheme="minorHAnsi" w:eastAsia="Calibri" w:hAnsiTheme="minorHAnsi" w:cstheme="minorHAnsi"/>
          <w:color w:val="0C0C0C"/>
        </w:rPr>
        <w:t>Il Profilo</w:t>
      </w:r>
      <w:r w:rsidRPr="00CC76D6">
        <w:rPr>
          <w:rFonts w:asciiTheme="minorHAnsi" w:eastAsia="Calibri" w:hAnsiTheme="minorHAnsi" w:cstheme="minorHAnsi"/>
          <w:color w:val="0C0C0C"/>
          <w:spacing w:val="14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di</w:t>
      </w:r>
      <w:r w:rsidRPr="00CC76D6">
        <w:rPr>
          <w:rFonts w:asciiTheme="minorHAnsi" w:eastAsia="Calibri" w:hAnsiTheme="minorHAnsi" w:cstheme="minorHAnsi"/>
          <w:color w:val="0C0C0C"/>
          <w:spacing w:val="2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uscita</w:t>
      </w:r>
      <w:r w:rsidRPr="00CC76D6">
        <w:rPr>
          <w:rFonts w:asciiTheme="minorHAnsi" w:eastAsia="Calibri" w:hAnsiTheme="minorHAnsi" w:cstheme="minorHAnsi"/>
          <w:color w:val="0C0C0C"/>
          <w:spacing w:val="12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dell’indirizzo</w:t>
      </w:r>
      <w:r w:rsidRPr="00CC76D6">
        <w:rPr>
          <w:rFonts w:asciiTheme="minorHAnsi" w:eastAsia="Calibri" w:hAnsiTheme="minorHAnsi" w:cstheme="minorHAnsi"/>
          <w:color w:val="0C0C0C"/>
          <w:spacing w:val="29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p</w:t>
      </w:r>
      <w:r w:rsidRPr="00CC76D6">
        <w:rPr>
          <w:rFonts w:asciiTheme="minorHAnsi" w:eastAsia="Calibri" w:hAnsiTheme="minorHAnsi" w:cstheme="minorHAnsi"/>
          <w:color w:val="0C0C0C"/>
          <w:spacing w:val="2"/>
        </w:rPr>
        <w:t>r</w:t>
      </w:r>
      <w:r w:rsidRPr="00CC76D6">
        <w:rPr>
          <w:rFonts w:asciiTheme="minorHAnsi" w:eastAsia="Calibri" w:hAnsiTheme="minorHAnsi" w:cstheme="minorHAnsi"/>
          <w:color w:val="0C0C0C"/>
        </w:rPr>
        <w:t>esenta</w:t>
      </w:r>
      <w:r w:rsidRPr="00CC76D6">
        <w:rPr>
          <w:rFonts w:asciiTheme="minorHAnsi" w:eastAsia="Calibri" w:hAnsiTheme="minorHAnsi" w:cstheme="minorHAnsi"/>
          <w:color w:val="0C0C0C"/>
          <w:spacing w:val="20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caratteristic</w:t>
      </w:r>
      <w:r w:rsidRPr="00CC76D6">
        <w:rPr>
          <w:rFonts w:asciiTheme="minorHAnsi" w:eastAsia="Calibri" w:hAnsiTheme="minorHAnsi" w:cstheme="minorHAnsi"/>
          <w:color w:val="0C0C0C"/>
          <w:spacing w:val="-1"/>
        </w:rPr>
        <w:t>h</w:t>
      </w:r>
      <w:r w:rsidRPr="00CC76D6">
        <w:rPr>
          <w:rFonts w:asciiTheme="minorHAnsi" w:eastAsia="Calibri" w:hAnsiTheme="minorHAnsi" w:cstheme="minorHAnsi"/>
          <w:color w:val="0C0C0C"/>
        </w:rPr>
        <w:t>e</w:t>
      </w:r>
      <w:r w:rsidRPr="00CC76D6">
        <w:rPr>
          <w:rFonts w:asciiTheme="minorHAnsi" w:eastAsia="Calibri" w:hAnsiTheme="minorHAnsi" w:cstheme="minorHAnsi"/>
          <w:color w:val="0C0C0C"/>
          <w:spacing w:val="34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di</w:t>
      </w:r>
      <w:r w:rsidRPr="00CC76D6">
        <w:rPr>
          <w:rFonts w:asciiTheme="minorHAnsi" w:eastAsia="Calibri" w:hAnsiTheme="minorHAnsi" w:cstheme="minorHAnsi"/>
          <w:color w:val="0C0C0C"/>
          <w:spacing w:val="2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trasversalità</w:t>
      </w:r>
      <w:r w:rsidRPr="00CC76D6">
        <w:rPr>
          <w:rFonts w:asciiTheme="minorHAnsi" w:eastAsia="Calibri" w:hAnsiTheme="minorHAnsi" w:cstheme="minorHAnsi"/>
          <w:color w:val="0C0C0C"/>
          <w:spacing w:val="28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ad</w:t>
      </w:r>
      <w:r w:rsidRPr="00CC76D6">
        <w:rPr>
          <w:rFonts w:asciiTheme="minorHAnsi" w:eastAsia="Calibri" w:hAnsiTheme="minorHAnsi" w:cstheme="minorHAnsi"/>
          <w:color w:val="0C0C0C"/>
          <w:spacing w:val="3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ogni</w:t>
      </w:r>
      <w:r w:rsidRPr="00CC76D6">
        <w:rPr>
          <w:rFonts w:asciiTheme="minorHAnsi" w:eastAsia="Calibri" w:hAnsiTheme="minorHAnsi" w:cstheme="minorHAnsi"/>
          <w:color w:val="0C0C0C"/>
          <w:spacing w:val="8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tipo</w:t>
      </w:r>
      <w:r w:rsidRPr="00CC76D6">
        <w:rPr>
          <w:rFonts w:asciiTheme="minorHAnsi" w:eastAsia="Calibri" w:hAnsiTheme="minorHAnsi" w:cstheme="minorHAnsi"/>
          <w:color w:val="0C0C0C"/>
          <w:spacing w:val="7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di</w:t>
      </w:r>
      <w:r w:rsidRPr="00CC76D6">
        <w:rPr>
          <w:rFonts w:asciiTheme="minorHAnsi" w:eastAsia="Calibri" w:hAnsiTheme="minorHAnsi" w:cstheme="minorHAnsi"/>
          <w:color w:val="0C0C0C"/>
          <w:spacing w:val="2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  <w:w w:val="103"/>
        </w:rPr>
        <w:t xml:space="preserve">attività </w:t>
      </w:r>
      <w:r w:rsidRPr="00CC76D6">
        <w:rPr>
          <w:rFonts w:asciiTheme="minorHAnsi" w:eastAsia="Calibri" w:hAnsiTheme="minorHAnsi" w:cstheme="minorHAnsi"/>
          <w:color w:val="0C0C0C"/>
        </w:rPr>
        <w:t>economica.</w:t>
      </w:r>
      <w:r w:rsidRPr="00CC76D6">
        <w:rPr>
          <w:rFonts w:asciiTheme="minorHAnsi" w:eastAsia="Calibri" w:hAnsiTheme="minorHAnsi" w:cstheme="minorHAnsi"/>
          <w:color w:val="0C0C0C"/>
          <w:spacing w:val="39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Le</w:t>
      </w:r>
      <w:r w:rsidRPr="00CC76D6">
        <w:rPr>
          <w:rFonts w:asciiTheme="minorHAnsi" w:eastAsia="Calibri" w:hAnsiTheme="minorHAnsi" w:cstheme="minorHAnsi"/>
          <w:color w:val="0C0C0C"/>
          <w:spacing w:val="16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attività</w:t>
      </w:r>
      <w:r w:rsidRPr="00CC76D6">
        <w:rPr>
          <w:rFonts w:asciiTheme="minorHAnsi" w:eastAsia="Calibri" w:hAnsiTheme="minorHAnsi" w:cstheme="minorHAnsi"/>
          <w:color w:val="0C0C0C"/>
          <w:spacing w:val="28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economiche</w:t>
      </w:r>
      <w:r w:rsidRPr="00CC76D6">
        <w:rPr>
          <w:rFonts w:asciiTheme="minorHAnsi" w:eastAsia="Calibri" w:hAnsiTheme="minorHAnsi" w:cstheme="minorHAnsi"/>
          <w:color w:val="0C0C0C"/>
          <w:spacing w:val="41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referenziate</w:t>
      </w:r>
      <w:r w:rsidRPr="00CC76D6">
        <w:rPr>
          <w:rFonts w:asciiTheme="minorHAnsi" w:eastAsia="Calibri" w:hAnsiTheme="minorHAnsi" w:cstheme="minorHAnsi"/>
          <w:color w:val="0C0C0C"/>
          <w:spacing w:val="41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ai</w:t>
      </w:r>
      <w:r w:rsidRPr="00CC76D6">
        <w:rPr>
          <w:rFonts w:asciiTheme="minorHAnsi" w:eastAsia="Calibri" w:hAnsiTheme="minorHAnsi" w:cstheme="minorHAnsi"/>
          <w:color w:val="0C0C0C"/>
          <w:spacing w:val="14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codici</w:t>
      </w:r>
      <w:r w:rsidRPr="00CC76D6">
        <w:rPr>
          <w:rFonts w:asciiTheme="minorHAnsi" w:eastAsia="Calibri" w:hAnsiTheme="minorHAnsi" w:cstheme="minorHAnsi"/>
          <w:color w:val="0C0C0C"/>
          <w:spacing w:val="25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ATECO</w:t>
      </w:r>
      <w:r w:rsidRPr="00CC76D6">
        <w:rPr>
          <w:rFonts w:asciiTheme="minorHAnsi" w:eastAsia="Calibri" w:hAnsiTheme="minorHAnsi" w:cstheme="minorHAnsi"/>
          <w:color w:val="0C0C0C"/>
          <w:spacing w:val="27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di</w:t>
      </w:r>
      <w:r w:rsidRPr="00CC76D6">
        <w:rPr>
          <w:rFonts w:asciiTheme="minorHAnsi" w:eastAsia="Calibri" w:hAnsiTheme="minorHAnsi" w:cstheme="minorHAnsi"/>
          <w:color w:val="0C0C0C"/>
          <w:spacing w:val="16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riferimento</w:t>
      </w:r>
      <w:r w:rsidRPr="00CC76D6">
        <w:rPr>
          <w:rFonts w:asciiTheme="minorHAnsi" w:eastAsia="Calibri" w:hAnsiTheme="minorHAnsi" w:cstheme="minorHAnsi"/>
          <w:color w:val="0C0C0C"/>
          <w:spacing w:val="39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del</w:t>
      </w:r>
      <w:r w:rsidRPr="00CC76D6">
        <w:rPr>
          <w:rFonts w:asciiTheme="minorHAnsi" w:eastAsia="Calibri" w:hAnsiTheme="minorHAnsi" w:cstheme="minorHAnsi"/>
          <w:color w:val="0C0C0C"/>
          <w:spacing w:val="18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profilo</w:t>
      </w:r>
      <w:r w:rsidRPr="00CC76D6">
        <w:rPr>
          <w:rFonts w:asciiTheme="minorHAnsi" w:eastAsia="Calibri" w:hAnsiTheme="minorHAnsi" w:cstheme="minorHAnsi"/>
          <w:color w:val="0C0C0C"/>
          <w:spacing w:val="27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di</w:t>
      </w:r>
      <w:r w:rsidRPr="00CC76D6">
        <w:rPr>
          <w:rFonts w:asciiTheme="minorHAnsi" w:eastAsia="Calibri" w:hAnsiTheme="minorHAnsi" w:cstheme="minorHAnsi"/>
          <w:color w:val="0C0C0C"/>
          <w:spacing w:val="15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  <w:w w:val="103"/>
        </w:rPr>
        <w:t xml:space="preserve">uscita </w:t>
      </w:r>
      <w:r w:rsidRPr="00CC76D6">
        <w:rPr>
          <w:rFonts w:asciiTheme="minorHAnsi" w:eastAsia="Calibri" w:hAnsiTheme="minorHAnsi" w:cstheme="minorHAnsi"/>
          <w:color w:val="0C0C0C"/>
        </w:rPr>
        <w:t xml:space="preserve">sono </w:t>
      </w:r>
      <w:r w:rsidRPr="00CC76D6">
        <w:rPr>
          <w:rFonts w:asciiTheme="minorHAnsi" w:eastAsia="Calibri" w:hAnsiTheme="minorHAnsi" w:cstheme="minorHAnsi"/>
          <w:color w:val="0C0C0C"/>
          <w:spacing w:val="9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quelle </w:t>
      </w:r>
      <w:r w:rsidRPr="00CC76D6">
        <w:rPr>
          <w:rFonts w:asciiTheme="minorHAnsi" w:eastAsia="Calibri" w:hAnsiTheme="minorHAnsi" w:cstheme="minorHAnsi"/>
          <w:color w:val="0C0C0C"/>
          <w:spacing w:val="13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relative </w:t>
      </w:r>
      <w:r w:rsidRPr="00CC76D6">
        <w:rPr>
          <w:rFonts w:asciiTheme="minorHAnsi" w:eastAsia="Calibri" w:hAnsiTheme="minorHAnsi" w:cstheme="minorHAnsi"/>
          <w:color w:val="0C0C0C"/>
          <w:spacing w:val="16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alle </w:t>
      </w:r>
      <w:r w:rsidRPr="00CC76D6">
        <w:rPr>
          <w:rFonts w:asciiTheme="minorHAnsi" w:eastAsia="Calibri" w:hAnsiTheme="minorHAnsi" w:cstheme="minorHAnsi"/>
          <w:color w:val="0C0C0C"/>
          <w:spacing w:val="6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Sezioni, </w:t>
      </w:r>
      <w:r w:rsidRPr="00CC76D6">
        <w:rPr>
          <w:rFonts w:asciiTheme="minorHAnsi" w:eastAsia="Calibri" w:hAnsiTheme="minorHAnsi" w:cstheme="minorHAnsi"/>
          <w:color w:val="0C0C0C"/>
          <w:spacing w:val="19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e  correlate </w:t>
      </w:r>
      <w:r w:rsidRPr="00CC76D6">
        <w:rPr>
          <w:rFonts w:asciiTheme="minorHAnsi" w:eastAsia="Calibri" w:hAnsiTheme="minorHAnsi" w:cstheme="minorHAnsi"/>
          <w:color w:val="0C0C0C"/>
          <w:spacing w:val="20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Divisioni, </w:t>
      </w:r>
      <w:r w:rsidRPr="00CC76D6">
        <w:rPr>
          <w:rFonts w:asciiTheme="minorHAnsi" w:eastAsia="Calibri" w:hAnsiTheme="minorHAnsi" w:cstheme="minorHAnsi"/>
          <w:color w:val="0C0C0C"/>
          <w:spacing w:val="20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di </w:t>
      </w:r>
      <w:r w:rsidRPr="00CC76D6">
        <w:rPr>
          <w:rFonts w:asciiTheme="minorHAnsi" w:eastAsia="Calibri" w:hAnsiTheme="minorHAnsi" w:cstheme="minorHAnsi"/>
          <w:color w:val="0C0C0C"/>
          <w:spacing w:val="2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cui </w:t>
      </w:r>
      <w:r w:rsidRPr="00CC76D6">
        <w:rPr>
          <w:rFonts w:asciiTheme="minorHAnsi" w:eastAsia="Calibri" w:hAnsiTheme="minorHAnsi" w:cstheme="minorHAnsi"/>
          <w:color w:val="0C0C0C"/>
          <w:spacing w:val="4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ai </w:t>
      </w:r>
      <w:r w:rsidRPr="00CC76D6">
        <w:rPr>
          <w:rFonts w:asciiTheme="minorHAnsi" w:eastAsia="Calibri" w:hAnsiTheme="minorHAnsi" w:cstheme="minorHAnsi"/>
          <w:color w:val="0C0C0C"/>
          <w:spacing w:val="1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codici </w:t>
      </w:r>
      <w:r w:rsidRPr="00CC76D6">
        <w:rPr>
          <w:rFonts w:asciiTheme="minorHAnsi" w:eastAsia="Calibri" w:hAnsiTheme="minorHAnsi" w:cstheme="minorHAnsi"/>
          <w:color w:val="0C0C0C"/>
          <w:spacing w:val="12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di </w:t>
      </w:r>
      <w:r w:rsidRPr="00CC76D6">
        <w:rPr>
          <w:rFonts w:asciiTheme="minorHAnsi" w:eastAsia="Calibri" w:hAnsiTheme="minorHAnsi" w:cstheme="minorHAnsi"/>
          <w:color w:val="0C0C0C"/>
          <w:spacing w:val="2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  <w:spacing w:val="-1"/>
        </w:rPr>
        <w:t>s</w:t>
      </w:r>
      <w:r w:rsidRPr="00CC76D6">
        <w:rPr>
          <w:rFonts w:asciiTheme="minorHAnsi" w:eastAsia="Calibri" w:hAnsiTheme="minorHAnsi" w:cstheme="minorHAnsi"/>
          <w:color w:val="0C0C0C"/>
        </w:rPr>
        <w:t xml:space="preserve">ezione </w:t>
      </w:r>
      <w:r w:rsidRPr="00CC76D6">
        <w:rPr>
          <w:rFonts w:asciiTheme="minorHAnsi" w:eastAsia="Calibri" w:hAnsiTheme="minorHAnsi" w:cstheme="minorHAnsi"/>
          <w:color w:val="0C0C0C"/>
          <w:spacing w:val="16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da </w:t>
      </w:r>
      <w:r w:rsidRPr="00CC76D6">
        <w:rPr>
          <w:rFonts w:asciiTheme="minorHAnsi" w:eastAsia="Calibri" w:hAnsiTheme="minorHAnsi" w:cstheme="minorHAnsi"/>
          <w:color w:val="0C0C0C"/>
          <w:spacing w:val="3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“A” </w:t>
      </w:r>
      <w:r w:rsidRPr="00CC76D6">
        <w:rPr>
          <w:rFonts w:asciiTheme="minorHAnsi" w:eastAsia="Calibri" w:hAnsiTheme="minorHAnsi" w:cstheme="minorHAnsi"/>
          <w:color w:val="0C0C0C"/>
          <w:spacing w:val="6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a  </w:t>
      </w:r>
      <w:r w:rsidRPr="00CC76D6">
        <w:rPr>
          <w:rFonts w:asciiTheme="minorHAnsi" w:eastAsia="Calibri" w:hAnsiTheme="minorHAnsi" w:cstheme="minorHAnsi"/>
          <w:color w:val="0C0C0C"/>
          <w:w w:val="103"/>
        </w:rPr>
        <w:t xml:space="preserve">“S” </w:t>
      </w:r>
      <w:r w:rsidRPr="00CC76D6">
        <w:rPr>
          <w:rFonts w:asciiTheme="minorHAnsi" w:eastAsia="Calibri" w:hAnsiTheme="minorHAnsi" w:cstheme="minorHAnsi"/>
          <w:color w:val="0C0C0C"/>
        </w:rPr>
        <w:t>compresi</w:t>
      </w:r>
      <w:r w:rsidRPr="00CC76D6">
        <w:rPr>
          <w:rFonts w:asciiTheme="minorHAnsi" w:eastAsia="Calibri" w:hAnsiTheme="minorHAnsi" w:cstheme="minorHAnsi"/>
          <w:color w:val="0C0C0C"/>
          <w:spacing w:val="25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e</w:t>
      </w:r>
      <w:r w:rsidRPr="00CC76D6">
        <w:rPr>
          <w:rFonts w:asciiTheme="minorHAnsi" w:eastAsia="Calibri" w:hAnsiTheme="minorHAnsi" w:cstheme="minorHAnsi"/>
          <w:color w:val="0C0C0C"/>
          <w:spacing w:val="4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  <w:w w:val="103"/>
        </w:rPr>
        <w:t>“U”.</w:t>
      </w:r>
    </w:p>
    <w:p w14:paraId="313B9D90" w14:textId="77777777" w:rsidR="00E76939" w:rsidRPr="00CC76D6" w:rsidRDefault="00E76939" w:rsidP="00E76939">
      <w:pPr>
        <w:spacing w:before="4" w:line="180" w:lineRule="exact"/>
        <w:rPr>
          <w:rFonts w:asciiTheme="minorHAnsi" w:hAnsiTheme="minorHAnsi" w:cstheme="minorHAnsi"/>
        </w:rPr>
      </w:pPr>
    </w:p>
    <w:p w14:paraId="571862D8" w14:textId="77777777" w:rsidR="00E76939" w:rsidRPr="00CC76D6" w:rsidRDefault="00E76939" w:rsidP="0092693D">
      <w:pPr>
        <w:spacing w:before="25"/>
        <w:ind w:right="3967"/>
        <w:rPr>
          <w:rFonts w:asciiTheme="minorHAnsi" w:eastAsia="Calibri" w:hAnsiTheme="minorHAnsi" w:cstheme="minorHAnsi"/>
          <w:b/>
        </w:rPr>
      </w:pPr>
      <w:r w:rsidRPr="00CC76D6">
        <w:rPr>
          <w:rFonts w:asciiTheme="minorHAnsi" w:eastAsia="Calibri" w:hAnsiTheme="minorHAnsi" w:cstheme="minorHAnsi"/>
          <w:b/>
          <w:color w:val="0C0C0C"/>
          <w:w w:val="105"/>
        </w:rPr>
        <w:t>CORREL</w:t>
      </w:r>
      <w:r w:rsidRPr="00CC76D6">
        <w:rPr>
          <w:rFonts w:asciiTheme="minorHAnsi" w:eastAsia="Calibri" w:hAnsiTheme="minorHAnsi" w:cstheme="minorHAnsi"/>
          <w:b/>
          <w:color w:val="0C0C0C"/>
          <w:spacing w:val="-1"/>
          <w:w w:val="105"/>
        </w:rPr>
        <w:t>A</w:t>
      </w:r>
      <w:r w:rsidRPr="00CC76D6">
        <w:rPr>
          <w:rFonts w:asciiTheme="minorHAnsi" w:eastAsia="Calibri" w:hAnsiTheme="minorHAnsi" w:cstheme="minorHAnsi"/>
          <w:b/>
          <w:color w:val="0C0C0C"/>
          <w:w w:val="105"/>
        </w:rPr>
        <w:t>ZIONE</w:t>
      </w:r>
      <w:r w:rsidRPr="00CC76D6">
        <w:rPr>
          <w:rFonts w:asciiTheme="minorHAnsi" w:eastAsia="Calibri" w:hAnsiTheme="minorHAnsi" w:cstheme="minorHAnsi"/>
          <w:b/>
          <w:color w:val="0C0C0C"/>
          <w:spacing w:val="-1"/>
          <w:w w:val="105"/>
        </w:rPr>
        <w:t xml:space="preserve"> </w:t>
      </w:r>
      <w:r w:rsidRPr="00CC76D6">
        <w:rPr>
          <w:rFonts w:asciiTheme="minorHAnsi" w:eastAsia="Calibri" w:hAnsiTheme="minorHAnsi" w:cstheme="minorHAnsi"/>
          <w:b/>
          <w:color w:val="0C0C0C"/>
        </w:rPr>
        <w:t>AI</w:t>
      </w:r>
      <w:r w:rsidRPr="00CC76D6">
        <w:rPr>
          <w:rFonts w:asciiTheme="minorHAnsi" w:eastAsia="Calibri" w:hAnsiTheme="minorHAnsi" w:cstheme="minorHAnsi"/>
          <w:b/>
          <w:color w:val="0C0C0C"/>
          <w:spacing w:val="15"/>
        </w:rPr>
        <w:t xml:space="preserve"> </w:t>
      </w:r>
      <w:r w:rsidRPr="00CC76D6">
        <w:rPr>
          <w:rFonts w:asciiTheme="minorHAnsi" w:eastAsia="Calibri" w:hAnsiTheme="minorHAnsi" w:cstheme="minorHAnsi"/>
          <w:b/>
          <w:color w:val="0C0C0C"/>
        </w:rPr>
        <w:t>SETTORI</w:t>
      </w:r>
      <w:r w:rsidRPr="00CC76D6">
        <w:rPr>
          <w:rFonts w:asciiTheme="minorHAnsi" w:eastAsia="Calibri" w:hAnsiTheme="minorHAnsi" w:cstheme="minorHAnsi"/>
          <w:b/>
          <w:color w:val="0C0C0C"/>
          <w:spacing w:val="36"/>
        </w:rPr>
        <w:t xml:space="preserve"> </w:t>
      </w:r>
      <w:r w:rsidRPr="00CC76D6">
        <w:rPr>
          <w:rFonts w:asciiTheme="minorHAnsi" w:eastAsia="Calibri" w:hAnsiTheme="minorHAnsi" w:cstheme="minorHAnsi"/>
          <w:b/>
          <w:color w:val="0C0C0C"/>
          <w:w w:val="104"/>
        </w:rPr>
        <w:t>ECONOMICO-</w:t>
      </w:r>
      <w:r w:rsidR="00764FBD" w:rsidRPr="00CC76D6">
        <w:rPr>
          <w:rFonts w:asciiTheme="minorHAnsi" w:eastAsia="Calibri" w:hAnsiTheme="minorHAnsi" w:cstheme="minorHAnsi"/>
          <w:b/>
          <w:color w:val="0C0C0C"/>
          <w:w w:val="104"/>
        </w:rPr>
        <w:t>P</w:t>
      </w:r>
      <w:r w:rsidRPr="00CC76D6">
        <w:rPr>
          <w:rFonts w:asciiTheme="minorHAnsi" w:eastAsia="Calibri" w:hAnsiTheme="minorHAnsi" w:cstheme="minorHAnsi"/>
          <w:b/>
          <w:color w:val="0C0C0C"/>
          <w:w w:val="104"/>
        </w:rPr>
        <w:t>ROFESSIONALI</w:t>
      </w:r>
    </w:p>
    <w:p w14:paraId="5D94E7E3" w14:textId="77777777" w:rsidR="00E76939" w:rsidRPr="00C6010E" w:rsidRDefault="00E76939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color w:val="0C0C0C"/>
          <w:w w:val="103"/>
        </w:rPr>
      </w:pPr>
      <w:r w:rsidRPr="00CC76D6">
        <w:rPr>
          <w:rFonts w:asciiTheme="minorHAnsi" w:eastAsia="Calibri" w:hAnsiTheme="minorHAnsi" w:cstheme="minorHAnsi"/>
          <w:color w:val="0C0C0C"/>
        </w:rPr>
        <w:t>In</w:t>
      </w:r>
      <w:r w:rsidRPr="00CC76D6">
        <w:rPr>
          <w:rFonts w:asciiTheme="minorHAnsi" w:eastAsia="Calibri" w:hAnsiTheme="minorHAnsi" w:cstheme="minorHAnsi"/>
          <w:color w:val="0C0C0C"/>
          <w:spacing w:val="2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riferimento</w:t>
      </w:r>
      <w:r w:rsidRPr="00CC76D6">
        <w:rPr>
          <w:rFonts w:asciiTheme="minorHAnsi" w:eastAsia="Calibri" w:hAnsiTheme="minorHAnsi" w:cstheme="minorHAnsi"/>
          <w:color w:val="0C0C0C"/>
          <w:spacing w:val="26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ai</w:t>
      </w:r>
      <w:r w:rsidRPr="00CC76D6">
        <w:rPr>
          <w:rFonts w:asciiTheme="minorHAnsi" w:eastAsia="Calibri" w:hAnsiTheme="minorHAnsi" w:cstheme="minorHAnsi"/>
          <w:color w:val="0C0C0C"/>
          <w:spacing w:val="1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settori</w:t>
      </w:r>
      <w:r w:rsidRPr="00CC76D6">
        <w:rPr>
          <w:rFonts w:asciiTheme="minorHAnsi" w:eastAsia="Calibri" w:hAnsiTheme="minorHAnsi" w:cstheme="minorHAnsi"/>
          <w:color w:val="0C0C0C"/>
          <w:spacing w:val="15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economico</w:t>
      </w:r>
      <w:r w:rsidRPr="00CC76D6">
        <w:rPr>
          <w:rFonts w:asciiTheme="minorHAnsi" w:eastAsia="Calibri" w:hAnsiTheme="minorHAnsi" w:cstheme="minorHAnsi"/>
          <w:color w:val="0C0C0C"/>
          <w:spacing w:val="25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profession</w:t>
      </w:r>
      <w:r w:rsidRPr="00CC76D6">
        <w:rPr>
          <w:rFonts w:asciiTheme="minorHAnsi" w:eastAsia="Calibri" w:hAnsiTheme="minorHAnsi" w:cstheme="minorHAnsi"/>
          <w:color w:val="0C0C0C"/>
          <w:spacing w:val="1"/>
        </w:rPr>
        <w:t>a</w:t>
      </w:r>
      <w:r w:rsidRPr="00CC76D6">
        <w:rPr>
          <w:rFonts w:asciiTheme="minorHAnsi" w:eastAsia="Calibri" w:hAnsiTheme="minorHAnsi" w:cstheme="minorHAnsi"/>
          <w:color w:val="0C0C0C"/>
        </w:rPr>
        <w:t>li</w:t>
      </w:r>
      <w:r w:rsidRPr="00CC76D6">
        <w:rPr>
          <w:rFonts w:asciiTheme="minorHAnsi" w:eastAsia="Calibri" w:hAnsiTheme="minorHAnsi" w:cstheme="minorHAnsi"/>
          <w:color w:val="0C0C0C"/>
          <w:spacing w:val="30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di</w:t>
      </w:r>
      <w:r w:rsidRPr="00CC76D6">
        <w:rPr>
          <w:rFonts w:asciiTheme="minorHAnsi" w:eastAsia="Calibri" w:hAnsiTheme="minorHAnsi" w:cstheme="minorHAnsi"/>
          <w:color w:val="0C0C0C"/>
          <w:spacing w:val="4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cui</w:t>
      </w:r>
      <w:r w:rsidRPr="00CC76D6">
        <w:rPr>
          <w:rFonts w:asciiTheme="minorHAnsi" w:eastAsia="Calibri" w:hAnsiTheme="minorHAnsi" w:cstheme="minorHAnsi"/>
          <w:color w:val="0C0C0C"/>
          <w:spacing w:val="4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al</w:t>
      </w:r>
      <w:r w:rsidRPr="00CC76D6">
        <w:rPr>
          <w:rFonts w:asciiTheme="minorHAnsi" w:eastAsia="Calibri" w:hAnsiTheme="minorHAnsi" w:cstheme="minorHAnsi"/>
          <w:color w:val="0C0C0C"/>
          <w:spacing w:val="1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decreto</w:t>
      </w:r>
      <w:r w:rsidRPr="00CC76D6">
        <w:rPr>
          <w:rFonts w:asciiTheme="minorHAnsi" w:eastAsia="Calibri" w:hAnsiTheme="minorHAnsi" w:cstheme="minorHAnsi"/>
          <w:color w:val="0C0C0C"/>
          <w:spacing w:val="17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del</w:t>
      </w:r>
      <w:r w:rsidRPr="00CC76D6">
        <w:rPr>
          <w:rFonts w:asciiTheme="minorHAnsi" w:eastAsia="Calibri" w:hAnsiTheme="minorHAnsi" w:cstheme="minorHAnsi"/>
          <w:color w:val="0C0C0C"/>
          <w:spacing w:val="5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Ministro</w:t>
      </w:r>
      <w:r w:rsidRPr="00CC76D6">
        <w:rPr>
          <w:rFonts w:asciiTheme="minorHAnsi" w:eastAsia="Calibri" w:hAnsiTheme="minorHAnsi" w:cstheme="minorHAnsi"/>
          <w:color w:val="0C0C0C"/>
          <w:spacing w:val="19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del</w:t>
      </w:r>
      <w:r w:rsidRPr="00CC76D6">
        <w:rPr>
          <w:rFonts w:asciiTheme="minorHAnsi" w:eastAsia="Calibri" w:hAnsiTheme="minorHAnsi" w:cstheme="minorHAnsi"/>
          <w:color w:val="0C0C0C"/>
          <w:spacing w:val="5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lavoro</w:t>
      </w:r>
      <w:r w:rsidRPr="00CC76D6">
        <w:rPr>
          <w:rFonts w:asciiTheme="minorHAnsi" w:eastAsia="Calibri" w:hAnsiTheme="minorHAnsi" w:cstheme="minorHAnsi"/>
          <w:color w:val="0C0C0C"/>
          <w:spacing w:val="13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e </w:t>
      </w:r>
      <w:r w:rsidRPr="00CC76D6">
        <w:rPr>
          <w:rFonts w:asciiTheme="minorHAnsi" w:eastAsia="Calibri" w:hAnsiTheme="minorHAnsi" w:cstheme="minorHAnsi"/>
          <w:color w:val="0C0C0C"/>
          <w:w w:val="103"/>
        </w:rPr>
        <w:t>d</w:t>
      </w:r>
      <w:r w:rsidRPr="00CC76D6">
        <w:rPr>
          <w:rFonts w:asciiTheme="minorHAnsi" w:eastAsia="Calibri" w:hAnsiTheme="minorHAnsi" w:cstheme="minorHAnsi"/>
          <w:color w:val="0C0C0C"/>
          <w:spacing w:val="2"/>
          <w:w w:val="103"/>
        </w:rPr>
        <w:t>e</w:t>
      </w:r>
      <w:r w:rsidRPr="00CC76D6">
        <w:rPr>
          <w:rFonts w:asciiTheme="minorHAnsi" w:eastAsia="Calibri" w:hAnsiTheme="minorHAnsi" w:cstheme="minorHAnsi"/>
          <w:color w:val="0C0C0C"/>
          <w:w w:val="103"/>
        </w:rPr>
        <w:t xml:space="preserve">lle </w:t>
      </w:r>
      <w:r w:rsidRPr="00CC76D6">
        <w:rPr>
          <w:rFonts w:asciiTheme="minorHAnsi" w:eastAsia="Calibri" w:hAnsiTheme="minorHAnsi" w:cstheme="minorHAnsi"/>
          <w:color w:val="0C0C0C"/>
        </w:rPr>
        <w:t xml:space="preserve">politiche </w:t>
      </w:r>
      <w:r w:rsidRPr="00CC76D6">
        <w:rPr>
          <w:rFonts w:asciiTheme="minorHAnsi" w:eastAsia="Calibri" w:hAnsiTheme="minorHAnsi" w:cstheme="minorHAnsi"/>
          <w:color w:val="0C0C0C"/>
          <w:spacing w:val="5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sociali,  di</w:t>
      </w:r>
      <w:r w:rsidRPr="00CC76D6">
        <w:rPr>
          <w:rFonts w:asciiTheme="minorHAnsi" w:eastAsia="Calibri" w:hAnsiTheme="minorHAnsi" w:cstheme="minorHAnsi"/>
          <w:color w:val="0C0C0C"/>
          <w:spacing w:val="35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co</w:t>
      </w:r>
      <w:r w:rsidRPr="00CC76D6">
        <w:rPr>
          <w:rFonts w:asciiTheme="minorHAnsi" w:eastAsia="Calibri" w:hAnsiTheme="minorHAnsi" w:cstheme="minorHAnsi"/>
          <w:color w:val="0C0C0C"/>
          <w:spacing w:val="-1"/>
        </w:rPr>
        <w:t>n</w:t>
      </w:r>
      <w:r w:rsidRPr="00CC76D6">
        <w:rPr>
          <w:rFonts w:asciiTheme="minorHAnsi" w:eastAsia="Calibri" w:hAnsiTheme="minorHAnsi" w:cstheme="minorHAnsi"/>
          <w:color w:val="0C0C0C"/>
        </w:rPr>
        <w:t xml:space="preserve">certo </w:t>
      </w:r>
      <w:r w:rsidRPr="00CC76D6">
        <w:rPr>
          <w:rFonts w:asciiTheme="minorHAnsi" w:eastAsia="Calibri" w:hAnsiTheme="minorHAnsi" w:cstheme="minorHAnsi"/>
          <w:color w:val="0C0C0C"/>
          <w:spacing w:val="6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con</w:t>
      </w:r>
      <w:r w:rsidRPr="00CC76D6">
        <w:rPr>
          <w:rFonts w:asciiTheme="minorHAnsi" w:eastAsia="Calibri" w:hAnsiTheme="minorHAnsi" w:cstheme="minorHAnsi"/>
          <w:color w:val="0C0C0C"/>
          <w:spacing w:val="40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il</w:t>
      </w:r>
      <w:r w:rsidRPr="00CC76D6">
        <w:rPr>
          <w:rFonts w:asciiTheme="minorHAnsi" w:eastAsia="Calibri" w:hAnsiTheme="minorHAnsi" w:cstheme="minorHAnsi"/>
          <w:color w:val="0C0C0C"/>
          <w:spacing w:val="33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Ministro </w:t>
      </w:r>
      <w:r w:rsidRPr="00CC76D6">
        <w:rPr>
          <w:rFonts w:asciiTheme="minorHAnsi" w:eastAsia="Calibri" w:hAnsiTheme="minorHAnsi" w:cstheme="minorHAnsi"/>
          <w:color w:val="0C0C0C"/>
          <w:spacing w:val="5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dell’istruzione, </w:t>
      </w:r>
      <w:r w:rsidRPr="00CC76D6">
        <w:rPr>
          <w:rFonts w:asciiTheme="minorHAnsi" w:eastAsia="Calibri" w:hAnsiTheme="minorHAnsi" w:cstheme="minorHAnsi"/>
          <w:color w:val="0C0C0C"/>
          <w:spacing w:val="21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dell’un</w:t>
      </w:r>
      <w:r w:rsidRPr="00CC76D6">
        <w:rPr>
          <w:rFonts w:asciiTheme="minorHAnsi" w:eastAsia="Calibri" w:hAnsiTheme="minorHAnsi" w:cstheme="minorHAnsi"/>
          <w:color w:val="0C0C0C"/>
          <w:spacing w:val="2"/>
        </w:rPr>
        <w:t>i</w:t>
      </w:r>
      <w:r w:rsidRPr="00CC76D6">
        <w:rPr>
          <w:rFonts w:asciiTheme="minorHAnsi" w:eastAsia="Calibri" w:hAnsiTheme="minorHAnsi" w:cstheme="minorHAnsi"/>
          <w:color w:val="0C0C0C"/>
        </w:rPr>
        <w:t xml:space="preserve">versità </w:t>
      </w:r>
      <w:r w:rsidRPr="00CC76D6">
        <w:rPr>
          <w:rFonts w:asciiTheme="minorHAnsi" w:eastAsia="Calibri" w:hAnsiTheme="minorHAnsi" w:cstheme="minorHAnsi"/>
          <w:color w:val="0C0C0C"/>
          <w:spacing w:val="19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e</w:t>
      </w:r>
      <w:r w:rsidRPr="00CC76D6">
        <w:rPr>
          <w:rFonts w:asciiTheme="minorHAnsi" w:eastAsia="Calibri" w:hAnsiTheme="minorHAnsi" w:cstheme="minorHAnsi"/>
          <w:color w:val="0C0C0C"/>
          <w:spacing w:val="34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della</w:t>
      </w:r>
      <w:r w:rsidRPr="00CC76D6">
        <w:rPr>
          <w:rFonts w:asciiTheme="minorHAnsi" w:eastAsia="Calibri" w:hAnsiTheme="minorHAnsi" w:cstheme="minorHAnsi"/>
          <w:color w:val="0C0C0C"/>
          <w:spacing w:val="43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 xml:space="preserve">ricerca, </w:t>
      </w:r>
      <w:r w:rsidRPr="00CC76D6">
        <w:rPr>
          <w:rFonts w:asciiTheme="minorHAnsi" w:eastAsia="Calibri" w:hAnsiTheme="minorHAnsi" w:cstheme="minorHAnsi"/>
          <w:color w:val="0C0C0C"/>
          <w:spacing w:val="2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  <w:spacing w:val="-1"/>
        </w:rPr>
        <w:t>d</w:t>
      </w:r>
      <w:r w:rsidRPr="00CC76D6">
        <w:rPr>
          <w:rFonts w:asciiTheme="minorHAnsi" w:eastAsia="Calibri" w:hAnsiTheme="minorHAnsi" w:cstheme="minorHAnsi"/>
          <w:color w:val="0C0C0C"/>
        </w:rPr>
        <w:t>el</w:t>
      </w:r>
      <w:r w:rsidRPr="00CC76D6">
        <w:rPr>
          <w:rFonts w:asciiTheme="minorHAnsi" w:eastAsia="Calibri" w:hAnsiTheme="minorHAnsi" w:cstheme="minorHAnsi"/>
          <w:color w:val="0C0C0C"/>
          <w:spacing w:val="38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  <w:w w:val="103"/>
        </w:rPr>
        <w:t xml:space="preserve">30 </w:t>
      </w:r>
      <w:r w:rsidRPr="00CC76D6">
        <w:rPr>
          <w:rFonts w:asciiTheme="minorHAnsi" w:eastAsia="Calibri" w:hAnsiTheme="minorHAnsi" w:cstheme="minorHAnsi"/>
          <w:color w:val="0C0C0C"/>
        </w:rPr>
        <w:t>giugno</w:t>
      </w:r>
      <w:r w:rsidRPr="00CC76D6">
        <w:rPr>
          <w:rFonts w:asciiTheme="minorHAnsi" w:eastAsia="Calibri" w:hAnsiTheme="minorHAnsi" w:cstheme="minorHAnsi"/>
          <w:color w:val="0C0C0C"/>
          <w:spacing w:val="13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2015,</w:t>
      </w:r>
      <w:r w:rsidRPr="00CC76D6">
        <w:rPr>
          <w:rFonts w:asciiTheme="minorHAnsi" w:eastAsia="Calibri" w:hAnsiTheme="minorHAnsi" w:cstheme="minorHAnsi"/>
          <w:color w:val="0C0C0C"/>
          <w:spacing w:val="10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pubblicato</w:t>
      </w:r>
      <w:r w:rsidRPr="00CC76D6">
        <w:rPr>
          <w:rFonts w:asciiTheme="minorHAnsi" w:eastAsia="Calibri" w:hAnsiTheme="minorHAnsi" w:cstheme="minorHAnsi"/>
          <w:color w:val="0C0C0C"/>
          <w:spacing w:val="23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nella</w:t>
      </w:r>
      <w:r w:rsidRPr="00CC76D6">
        <w:rPr>
          <w:rFonts w:asciiTheme="minorHAnsi" w:eastAsia="Calibri" w:hAnsiTheme="minorHAnsi" w:cstheme="minorHAnsi"/>
          <w:color w:val="0C0C0C"/>
          <w:spacing w:val="8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Gazzetta</w:t>
      </w:r>
      <w:r w:rsidRPr="00CC76D6">
        <w:rPr>
          <w:rFonts w:asciiTheme="minorHAnsi" w:eastAsia="Calibri" w:hAnsiTheme="minorHAnsi" w:cstheme="minorHAnsi"/>
          <w:color w:val="0C0C0C"/>
          <w:spacing w:val="18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ufficiale</w:t>
      </w:r>
      <w:r w:rsidRPr="00CC76D6">
        <w:rPr>
          <w:rFonts w:asciiTheme="minorHAnsi" w:eastAsia="Calibri" w:hAnsiTheme="minorHAnsi" w:cstheme="minorHAnsi"/>
          <w:color w:val="0C0C0C"/>
          <w:spacing w:val="16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del</w:t>
      </w:r>
      <w:r w:rsidRPr="00CC76D6">
        <w:rPr>
          <w:rFonts w:asciiTheme="minorHAnsi" w:eastAsia="Calibri" w:hAnsiTheme="minorHAnsi" w:cstheme="minorHAnsi"/>
          <w:color w:val="0C0C0C"/>
          <w:spacing w:val="4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20</w:t>
      </w:r>
      <w:r w:rsidRPr="00CC76D6">
        <w:rPr>
          <w:rFonts w:asciiTheme="minorHAnsi" w:eastAsia="Calibri" w:hAnsiTheme="minorHAnsi" w:cstheme="minorHAnsi"/>
          <w:color w:val="0C0C0C"/>
          <w:spacing w:val="3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luglio</w:t>
      </w:r>
      <w:r w:rsidRPr="00CC76D6">
        <w:rPr>
          <w:rFonts w:asciiTheme="minorHAnsi" w:eastAsia="Calibri" w:hAnsiTheme="minorHAnsi" w:cstheme="minorHAnsi"/>
          <w:color w:val="0C0C0C"/>
          <w:spacing w:val="10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2015,</w:t>
      </w:r>
      <w:r w:rsidRPr="00CC76D6">
        <w:rPr>
          <w:rFonts w:asciiTheme="minorHAnsi" w:eastAsia="Calibri" w:hAnsiTheme="minorHAnsi" w:cstheme="minorHAnsi"/>
          <w:color w:val="0C0C0C"/>
          <w:spacing w:val="11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n.</w:t>
      </w:r>
      <w:r w:rsidRPr="00CC76D6">
        <w:rPr>
          <w:rFonts w:asciiTheme="minorHAnsi" w:eastAsia="Calibri" w:hAnsiTheme="minorHAnsi" w:cstheme="minorHAnsi"/>
          <w:color w:val="0C0C0C"/>
          <w:spacing w:val="1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166,</w:t>
      </w:r>
      <w:r w:rsidRPr="00CC76D6">
        <w:rPr>
          <w:rFonts w:asciiTheme="minorHAnsi" w:eastAsia="Calibri" w:hAnsiTheme="minorHAnsi" w:cstheme="minorHAnsi"/>
          <w:color w:val="0C0C0C"/>
          <w:spacing w:val="7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il profilo</w:t>
      </w:r>
      <w:r w:rsidRPr="00CC76D6">
        <w:rPr>
          <w:rFonts w:asciiTheme="minorHAnsi" w:eastAsia="Calibri" w:hAnsiTheme="minorHAnsi" w:cstheme="minorHAnsi"/>
          <w:color w:val="0C0C0C"/>
          <w:spacing w:val="13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di</w:t>
      </w:r>
      <w:r w:rsidRPr="00CC76D6">
        <w:rPr>
          <w:rFonts w:asciiTheme="minorHAnsi" w:eastAsia="Calibri" w:hAnsiTheme="minorHAnsi" w:cstheme="minorHAnsi"/>
          <w:color w:val="0C0C0C"/>
          <w:spacing w:val="1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  <w:w w:val="103"/>
        </w:rPr>
        <w:t xml:space="preserve">uscita </w:t>
      </w:r>
      <w:r w:rsidRPr="00CC76D6">
        <w:rPr>
          <w:rFonts w:asciiTheme="minorHAnsi" w:eastAsia="Calibri" w:hAnsiTheme="minorHAnsi" w:cstheme="minorHAnsi"/>
          <w:color w:val="0C0C0C"/>
        </w:rPr>
        <w:t>dell’indirizzo</w:t>
      </w:r>
      <w:r w:rsidRPr="00CC76D6">
        <w:rPr>
          <w:rFonts w:asciiTheme="minorHAnsi" w:eastAsia="Calibri" w:hAnsiTheme="minorHAnsi" w:cstheme="minorHAnsi"/>
          <w:color w:val="0C0C0C"/>
          <w:spacing w:val="33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di</w:t>
      </w:r>
      <w:r w:rsidRPr="00CC76D6">
        <w:rPr>
          <w:rFonts w:asciiTheme="minorHAnsi" w:eastAsia="Calibri" w:hAnsiTheme="minorHAnsi" w:cstheme="minorHAnsi"/>
          <w:color w:val="0C0C0C"/>
          <w:spacing w:val="6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studi</w:t>
      </w:r>
      <w:r w:rsidRPr="00CC76D6">
        <w:rPr>
          <w:rFonts w:asciiTheme="minorHAnsi" w:eastAsia="Calibri" w:hAnsiTheme="minorHAnsi" w:cstheme="minorHAnsi"/>
          <w:color w:val="0C0C0C"/>
          <w:spacing w:val="14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è</w:t>
      </w:r>
      <w:r w:rsidRPr="00CC76D6">
        <w:rPr>
          <w:rFonts w:asciiTheme="minorHAnsi" w:eastAsia="Calibri" w:hAnsiTheme="minorHAnsi" w:cstheme="minorHAnsi"/>
          <w:color w:val="0C0C0C"/>
          <w:spacing w:val="4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  <w:spacing w:val="2"/>
        </w:rPr>
        <w:t>c</w:t>
      </w:r>
      <w:r w:rsidRPr="00CC76D6">
        <w:rPr>
          <w:rFonts w:asciiTheme="minorHAnsi" w:eastAsia="Calibri" w:hAnsiTheme="minorHAnsi" w:cstheme="minorHAnsi"/>
          <w:color w:val="0C0C0C"/>
          <w:spacing w:val="-1"/>
        </w:rPr>
        <w:t>o</w:t>
      </w:r>
      <w:r w:rsidRPr="00CC76D6">
        <w:rPr>
          <w:rFonts w:asciiTheme="minorHAnsi" w:eastAsia="Calibri" w:hAnsiTheme="minorHAnsi" w:cstheme="minorHAnsi"/>
          <w:color w:val="0C0C0C"/>
        </w:rPr>
        <w:t>rrelato</w:t>
      </w:r>
      <w:r w:rsidRPr="00CC76D6">
        <w:rPr>
          <w:rFonts w:asciiTheme="minorHAnsi" w:eastAsia="Calibri" w:hAnsiTheme="minorHAnsi" w:cstheme="minorHAnsi"/>
          <w:color w:val="0C0C0C"/>
          <w:spacing w:val="26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al</w:t>
      </w:r>
      <w:r w:rsidRPr="00CC76D6">
        <w:rPr>
          <w:rFonts w:asciiTheme="minorHAnsi" w:eastAsia="Calibri" w:hAnsiTheme="minorHAnsi" w:cstheme="minorHAnsi"/>
          <w:color w:val="0C0C0C"/>
          <w:spacing w:val="5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settore</w:t>
      </w:r>
      <w:r w:rsidRPr="00CC76D6">
        <w:rPr>
          <w:rFonts w:asciiTheme="minorHAnsi" w:eastAsia="Calibri" w:hAnsiTheme="minorHAnsi" w:cstheme="minorHAnsi"/>
          <w:color w:val="0C0C0C"/>
          <w:spacing w:val="19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</w:rPr>
        <w:t>“Area</w:t>
      </w:r>
      <w:r w:rsidRPr="00CC76D6">
        <w:rPr>
          <w:rFonts w:asciiTheme="minorHAnsi" w:eastAsia="Calibri" w:hAnsiTheme="minorHAnsi" w:cstheme="minorHAnsi"/>
          <w:color w:val="0C0C0C"/>
          <w:spacing w:val="16"/>
        </w:rPr>
        <w:t xml:space="preserve"> </w:t>
      </w:r>
      <w:r w:rsidRPr="00CC76D6">
        <w:rPr>
          <w:rFonts w:asciiTheme="minorHAnsi" w:eastAsia="Calibri" w:hAnsiTheme="minorHAnsi" w:cstheme="minorHAnsi"/>
          <w:color w:val="0C0C0C"/>
          <w:w w:val="103"/>
        </w:rPr>
        <w:t>comune”.</w:t>
      </w:r>
    </w:p>
    <w:p w14:paraId="3490CD20" w14:textId="77777777" w:rsidR="005E3987" w:rsidRDefault="005E3987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</w:pPr>
    </w:p>
    <w:p w14:paraId="321A206A" w14:textId="77777777" w:rsidR="005E3987" w:rsidRDefault="005E3987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</w:pPr>
    </w:p>
    <w:p w14:paraId="2F5A498B" w14:textId="77777777" w:rsidR="005E3987" w:rsidRDefault="005E3987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</w:pPr>
    </w:p>
    <w:p w14:paraId="35C41477" w14:textId="77777777" w:rsidR="005E3987" w:rsidRDefault="005E3987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</w:pPr>
    </w:p>
    <w:p w14:paraId="3E51F132" w14:textId="77777777" w:rsidR="005E3987" w:rsidRDefault="005E3987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</w:pPr>
    </w:p>
    <w:p w14:paraId="689EEE71" w14:textId="77777777" w:rsidR="005E3987" w:rsidRDefault="005E3987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</w:pPr>
    </w:p>
    <w:p w14:paraId="342E58BE" w14:textId="77777777" w:rsidR="005E3987" w:rsidRDefault="005E3987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</w:pPr>
    </w:p>
    <w:p w14:paraId="710F35E1" w14:textId="77777777" w:rsidR="005E3987" w:rsidRDefault="005E3987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</w:pPr>
    </w:p>
    <w:p w14:paraId="6F92F62A" w14:textId="77777777" w:rsidR="005E3987" w:rsidRDefault="005E3987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</w:pPr>
    </w:p>
    <w:p w14:paraId="73FAAC28" w14:textId="77777777" w:rsidR="005E3987" w:rsidRDefault="005E3987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</w:pPr>
    </w:p>
    <w:p w14:paraId="72AB60F5" w14:textId="77777777" w:rsidR="005E3987" w:rsidRDefault="005E3987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</w:pPr>
    </w:p>
    <w:p w14:paraId="33B37C88" w14:textId="77777777" w:rsidR="00B33DC1" w:rsidRDefault="00B33DC1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color w:val="0C0C0C"/>
          <w:w w:val="103"/>
          <w:sz w:val="22"/>
          <w:szCs w:val="22"/>
        </w:rPr>
      </w:pPr>
    </w:p>
    <w:p w14:paraId="07BD4C0B" w14:textId="77777777" w:rsidR="00B33DC1" w:rsidRDefault="00B33DC1" w:rsidP="0025219E">
      <w:pPr>
        <w:suppressAutoHyphens w:val="0"/>
        <w:autoSpaceDE w:val="0"/>
        <w:autoSpaceDN w:val="0"/>
        <w:spacing w:line="273" w:lineRule="exact"/>
        <w:jc w:val="center"/>
        <w:rPr>
          <w:rFonts w:asciiTheme="minorHAnsi" w:eastAsia="Calibri" w:hAnsiTheme="minorHAnsi" w:cstheme="minorHAnsi"/>
          <w:b/>
          <w:kern w:val="0"/>
          <w:lang w:bidi="it-IT"/>
        </w:rPr>
      </w:pPr>
      <w:r w:rsidRPr="00B33DC1">
        <w:rPr>
          <w:rFonts w:asciiTheme="minorHAnsi" w:eastAsia="Calibri" w:hAnsiTheme="minorHAnsi" w:cstheme="minorHAnsi"/>
          <w:b/>
          <w:kern w:val="0"/>
          <w:lang w:bidi="it-IT"/>
        </w:rPr>
        <w:t>RISULTATI DI APPRENDIMENTO INTERMEDI DEL PROFILO DI INDIRIZZO</w:t>
      </w:r>
    </w:p>
    <w:p w14:paraId="041B0549" w14:textId="77777777" w:rsidR="0025219E" w:rsidRPr="00B33DC1" w:rsidRDefault="0025219E" w:rsidP="0025219E">
      <w:pPr>
        <w:suppressAutoHyphens w:val="0"/>
        <w:autoSpaceDE w:val="0"/>
        <w:autoSpaceDN w:val="0"/>
        <w:spacing w:line="273" w:lineRule="exact"/>
        <w:jc w:val="center"/>
        <w:rPr>
          <w:rFonts w:asciiTheme="minorHAnsi" w:eastAsia="Calibri" w:hAnsiTheme="minorHAnsi" w:cstheme="minorHAnsi"/>
          <w:b/>
          <w:kern w:val="0"/>
          <w:lang w:bidi="it-IT"/>
        </w:rPr>
      </w:pPr>
      <w:r>
        <w:rPr>
          <w:rFonts w:asciiTheme="minorHAnsi" w:eastAsia="Calibri" w:hAnsiTheme="minorHAnsi" w:cstheme="minorHAnsi"/>
          <w:b/>
          <w:kern w:val="0"/>
          <w:lang w:bidi="it-IT"/>
        </w:rPr>
        <w:t xml:space="preserve">Allegato c - </w:t>
      </w:r>
    </w:p>
    <w:p w14:paraId="1BA67958" w14:textId="77777777" w:rsidR="00B33DC1" w:rsidRPr="00B33DC1" w:rsidRDefault="00B33DC1" w:rsidP="0025219E">
      <w:pPr>
        <w:suppressAutoHyphens w:val="0"/>
        <w:autoSpaceDE w:val="0"/>
        <w:autoSpaceDN w:val="0"/>
        <w:spacing w:line="273" w:lineRule="exact"/>
        <w:jc w:val="center"/>
        <w:rPr>
          <w:rFonts w:ascii="Calibri" w:eastAsia="Calibri" w:hAnsi="Calibri"/>
          <w:i/>
          <w:spacing w:val="-3"/>
          <w:kern w:val="0"/>
          <w:sz w:val="22"/>
          <w:szCs w:val="22"/>
          <w:lang w:eastAsia="en-US"/>
        </w:rPr>
      </w:pPr>
      <w:r w:rsidRPr="00B33DC1">
        <w:rPr>
          <w:rFonts w:ascii="Calibri" w:eastAsia="Calibri" w:hAnsi="Calibri"/>
          <w:i/>
          <w:spacing w:val="-3"/>
          <w:kern w:val="0"/>
          <w:sz w:val="22"/>
          <w:szCs w:val="22"/>
          <w:lang w:eastAsia="en-US"/>
        </w:rPr>
        <w:t>(le NOTE e la Legenda delle Competenze di riferimento dell'Area generale sono riportate in fondo al documento)</w:t>
      </w:r>
    </w:p>
    <w:p w14:paraId="5C89E4CE" w14:textId="77777777" w:rsidR="00B33DC1" w:rsidRPr="00B33DC1" w:rsidRDefault="00B33DC1" w:rsidP="00B33DC1">
      <w:pPr>
        <w:suppressAutoHyphens w:val="0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</w:p>
    <w:p w14:paraId="311BA9C0" w14:textId="77777777" w:rsidR="00B33DC1" w:rsidRPr="00B33DC1" w:rsidRDefault="00B33DC1" w:rsidP="00B33DC1">
      <w:pPr>
        <w:suppressAutoHyphens w:val="0"/>
        <w:spacing w:before="141" w:line="258" w:lineRule="auto"/>
        <w:ind w:left="211" w:right="3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B33DC1">
        <w:rPr>
          <w:rFonts w:ascii="Calibri" w:eastAsia="Calibri" w:hAnsi="Calibri" w:cs="Calibri"/>
          <w:b/>
          <w:bCs/>
          <w:spacing w:val="-1"/>
          <w:kern w:val="0"/>
          <w:lang w:eastAsia="en-US"/>
        </w:rPr>
        <w:t>Competenza</w:t>
      </w:r>
      <w:r w:rsidRPr="00B33DC1">
        <w:rPr>
          <w:rFonts w:ascii="Calibri" w:eastAsia="Calibri" w:hAnsi="Calibri" w:cs="Calibri"/>
          <w:b/>
          <w:bCs/>
          <w:spacing w:val="-2"/>
          <w:kern w:val="0"/>
          <w:lang w:eastAsia="en-US"/>
        </w:rPr>
        <w:t xml:space="preserve"> </w:t>
      </w:r>
      <w:r w:rsidRPr="00B33DC1">
        <w:rPr>
          <w:rFonts w:ascii="Calibri" w:eastAsia="Calibri" w:hAnsi="Calibri" w:cs="Calibri"/>
          <w:b/>
          <w:bCs/>
          <w:spacing w:val="-1"/>
          <w:kern w:val="0"/>
          <w:lang w:eastAsia="en-US"/>
        </w:rPr>
        <w:t>in uscita</w:t>
      </w:r>
      <w:r w:rsidRPr="00B33DC1">
        <w:rPr>
          <w:rFonts w:ascii="Calibri" w:eastAsia="Calibri" w:hAnsi="Calibri" w:cs="Calibri"/>
          <w:b/>
          <w:bCs/>
          <w:spacing w:val="-2"/>
          <w:kern w:val="0"/>
          <w:lang w:eastAsia="en-US"/>
        </w:rPr>
        <w:t xml:space="preserve"> </w:t>
      </w:r>
      <w:r w:rsidRPr="00B33DC1">
        <w:rPr>
          <w:rFonts w:ascii="Calibri" w:eastAsia="Calibri" w:hAnsi="Calibri" w:cs="Calibri"/>
          <w:b/>
          <w:bCs/>
          <w:kern w:val="0"/>
          <w:lang w:eastAsia="en-US"/>
        </w:rPr>
        <w:t>n°</w:t>
      </w:r>
      <w:r w:rsidRPr="00B33DC1">
        <w:rPr>
          <w:rFonts w:ascii="Calibri" w:eastAsia="Calibri" w:hAnsi="Calibri" w:cs="Calibri"/>
          <w:b/>
          <w:bCs/>
          <w:spacing w:val="-1"/>
          <w:kern w:val="0"/>
          <w:lang w:eastAsia="en-US"/>
        </w:rPr>
        <w:t xml:space="preserve"> 1</w:t>
      </w:r>
      <w:r w:rsidRPr="00B33DC1">
        <w:rPr>
          <w:rFonts w:ascii="Calibri" w:eastAsia="Calibri" w:hAnsi="Calibri" w:cs="Calibri"/>
          <w:b/>
          <w:bCs/>
          <w:spacing w:val="-1"/>
          <w:kern w:val="0"/>
          <w:position w:val="13"/>
          <w:lang w:eastAsia="en-US"/>
        </w:rPr>
        <w:t>(1)</w:t>
      </w:r>
      <w:r w:rsidRPr="00B33DC1">
        <w:rPr>
          <w:rFonts w:ascii="Calibri" w:eastAsia="Calibri" w:hAnsi="Calibri" w:cs="Calibri"/>
          <w:b/>
          <w:bCs/>
          <w:spacing w:val="-1"/>
          <w:kern w:val="0"/>
          <w:lang w:eastAsia="en-US"/>
        </w:rPr>
        <w:t>:</w:t>
      </w:r>
      <w:r w:rsidRPr="00B33DC1">
        <w:rPr>
          <w:rFonts w:ascii="Calibri" w:eastAsia="Calibri" w:hAnsi="Calibri" w:cs="Calibri"/>
          <w:b/>
          <w:bCs/>
          <w:spacing w:val="1"/>
          <w:kern w:val="0"/>
          <w:sz w:val="28"/>
          <w:szCs w:val="28"/>
          <w:lang w:eastAsia="en-US"/>
        </w:rPr>
        <w:t xml:space="preserve"> </w:t>
      </w:r>
      <w:r w:rsidRPr="00B33DC1">
        <w:rPr>
          <w:rFonts w:asciiTheme="minorHAnsi" w:eastAsia="Calibri" w:hAnsiTheme="minorHAnsi" w:cstheme="minorHAnsi"/>
          <w:i/>
          <w:kern w:val="0"/>
          <w:sz w:val="22"/>
          <w:szCs w:val="22"/>
          <w:lang w:bidi="it-IT"/>
        </w:rPr>
        <w:t>Interagire nei sistemi aziendali riconoscendone i diversi modelli organizzativi, le diverse forme giuridiche con cui viene svolta l’attività e le modalità di trasmissione dei flussi informativi, collaborando alla stesura di documenti aziendali di rilevanza interna ed esterna e all’esecuzione degli adempimenti civilistici e fiscali ricorrenti.</w:t>
      </w:r>
    </w:p>
    <w:p w14:paraId="0D4BE858" w14:textId="77777777" w:rsidR="00B33DC1" w:rsidRPr="00B33DC1" w:rsidRDefault="00B33DC1" w:rsidP="00B33DC1">
      <w:pPr>
        <w:suppressAutoHyphens w:val="0"/>
        <w:spacing w:before="8"/>
        <w:rPr>
          <w:rFonts w:ascii="Calibri" w:eastAsia="Calibri" w:hAnsi="Calibri" w:cs="Calibri"/>
          <w:i/>
          <w:kern w:val="0"/>
          <w:sz w:val="36"/>
          <w:szCs w:val="36"/>
          <w:lang w:eastAsia="en-US"/>
        </w:rPr>
      </w:pPr>
    </w:p>
    <w:p w14:paraId="341D3749" w14:textId="77777777" w:rsidR="00B33DC1" w:rsidRPr="00B33DC1" w:rsidRDefault="00B33DC1" w:rsidP="00B33DC1">
      <w:pPr>
        <w:suppressAutoHyphens w:val="0"/>
        <w:ind w:left="211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B33DC1">
        <w:rPr>
          <w:rFonts w:ascii="Calibri" w:eastAsia="Calibri" w:hAnsi="Calibri"/>
          <w:b/>
          <w:spacing w:val="-1"/>
          <w:kern w:val="0"/>
          <w:sz w:val="22"/>
          <w:szCs w:val="22"/>
          <w:lang w:eastAsia="en-US"/>
        </w:rPr>
        <w:t>TRAGUARDI INTERMEDI IN</w:t>
      </w:r>
      <w:r w:rsidRPr="00B33DC1">
        <w:rPr>
          <w:rFonts w:ascii="Calibri" w:eastAsia="Calibri" w:hAnsi="Calibri"/>
          <w:b/>
          <w:spacing w:val="-2"/>
          <w:kern w:val="0"/>
          <w:sz w:val="22"/>
          <w:szCs w:val="22"/>
          <w:lang w:eastAsia="en-US"/>
        </w:rPr>
        <w:t xml:space="preserve"> </w:t>
      </w:r>
      <w:r w:rsidRPr="00B33DC1">
        <w:rPr>
          <w:rFonts w:ascii="Calibri" w:eastAsia="Calibri" w:hAnsi="Calibri"/>
          <w:b/>
          <w:spacing w:val="-1"/>
          <w:kern w:val="0"/>
          <w:sz w:val="22"/>
          <w:szCs w:val="22"/>
          <w:lang w:eastAsia="en-US"/>
        </w:rPr>
        <w:t>TERMINI</w:t>
      </w:r>
      <w:r w:rsidRPr="00B33DC1">
        <w:rPr>
          <w:rFonts w:ascii="Calibri" w:eastAsia="Calibri" w:hAnsi="Calibri"/>
          <w:b/>
          <w:kern w:val="0"/>
          <w:sz w:val="22"/>
          <w:szCs w:val="22"/>
          <w:lang w:eastAsia="en-US"/>
        </w:rPr>
        <w:t xml:space="preserve"> DI:</w:t>
      </w:r>
    </w:p>
    <w:p w14:paraId="5FDEB1A7" w14:textId="77777777" w:rsidR="00B33DC1" w:rsidRPr="00B33DC1" w:rsidRDefault="00B33DC1" w:rsidP="00B33DC1">
      <w:pPr>
        <w:suppressAutoHyphens w:val="0"/>
        <w:spacing w:before="11"/>
        <w:rPr>
          <w:rFonts w:ascii="Calibri" w:eastAsia="Calibri" w:hAnsi="Calibri" w:cs="Calibri"/>
          <w:b/>
          <w:bCs/>
          <w:kern w:val="0"/>
          <w:sz w:val="14"/>
          <w:szCs w:val="14"/>
          <w:lang w:eastAsia="en-US"/>
        </w:rPr>
      </w:pPr>
    </w:p>
    <w:tbl>
      <w:tblPr>
        <w:tblStyle w:val="TableNormal1"/>
        <w:tblW w:w="10236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1042"/>
        <w:gridCol w:w="851"/>
        <w:gridCol w:w="1559"/>
        <w:gridCol w:w="1559"/>
        <w:gridCol w:w="1469"/>
        <w:gridCol w:w="1469"/>
        <w:gridCol w:w="2287"/>
      </w:tblGrid>
      <w:tr w:rsidR="0025219E" w:rsidRPr="00B33DC1" w14:paraId="5E64A1BE" w14:textId="77777777" w:rsidTr="002B24E8">
        <w:trPr>
          <w:trHeight w:hRule="exact" w:val="1231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D522E1A" w14:textId="77777777" w:rsidR="0025219E" w:rsidRPr="00B33DC1" w:rsidRDefault="0025219E" w:rsidP="0025219E">
            <w:pPr>
              <w:suppressAutoHyphens w:val="0"/>
              <w:ind w:left="130" w:right="127" w:firstLine="26"/>
              <w:rPr>
                <w:rFonts w:eastAsia="Calibri" w:cs="Calibri"/>
                <w:kern w:val="0"/>
                <w:sz w:val="20"/>
                <w:szCs w:val="20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periodo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/</w:t>
            </w:r>
            <w:r w:rsidRPr="00B33DC1">
              <w:rPr>
                <w:rFonts w:eastAsia="Calibri"/>
                <w:b/>
                <w:spacing w:val="22"/>
                <w:kern w:val="0"/>
                <w:sz w:val="20"/>
                <w:szCs w:val="20"/>
              </w:rPr>
              <w:t xml:space="preserve"> </w:t>
            </w: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18"/>
                <w:szCs w:val="18"/>
              </w:rPr>
              <w:t>annualità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4BFA4DD" w14:textId="77777777" w:rsidR="0025219E" w:rsidRPr="00B33DC1" w:rsidRDefault="0025219E" w:rsidP="0025219E">
            <w:pPr>
              <w:suppressAutoHyphens w:val="0"/>
              <w:ind w:left="133" w:right="131" w:hanging="1"/>
              <w:jc w:val="center"/>
              <w:rPr>
                <w:rFonts w:eastAsia="Calibri" w:cs="Calibri"/>
                <w:kern w:val="0"/>
                <w:sz w:val="16"/>
                <w:szCs w:val="16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Livelli</w:t>
            </w:r>
            <w:proofErr w:type="spellEnd"/>
            <w:r w:rsidRPr="00B33DC1">
              <w:rPr>
                <w:rFonts w:eastAsia="Calibri"/>
                <w:b/>
                <w:spacing w:val="22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del</w:t>
            </w:r>
            <w:r w:rsidRPr="00B33DC1">
              <w:rPr>
                <w:rFonts w:eastAsia="Calibri"/>
                <w:b/>
                <w:spacing w:val="21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QNQ</w:t>
            </w:r>
            <w:r w:rsidRPr="00B33DC1">
              <w:rPr>
                <w:rFonts w:eastAsia="Calibri"/>
                <w:b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16"/>
                <w:szCs w:val="22"/>
              </w:rPr>
              <w:t>(2)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7249138" w14:textId="77777777" w:rsidR="0025219E" w:rsidRPr="00B33DC1" w:rsidRDefault="0025219E" w:rsidP="0025219E">
            <w:pPr>
              <w:suppressAutoHyphens w:val="0"/>
              <w:spacing w:line="264" w:lineRule="exact"/>
              <w:ind w:right="3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COMPETENZE</w:t>
            </w:r>
          </w:p>
          <w:p w14:paraId="30E3F081" w14:textId="77777777" w:rsidR="0025219E" w:rsidRPr="00B33DC1" w:rsidRDefault="0025219E" w:rsidP="0025219E">
            <w:pPr>
              <w:suppressAutoHyphens w:val="0"/>
              <w:jc w:val="center"/>
              <w:rPr>
                <w:rFonts w:eastAsia="Calibri" w:cs="Calibri"/>
                <w:kern w:val="0"/>
                <w:sz w:val="18"/>
                <w:szCs w:val="18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Intermedie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18"/>
                <w:szCs w:val="22"/>
              </w:rPr>
              <w:t>(3)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38E5291" w14:textId="77777777" w:rsidR="0025219E" w:rsidRPr="00B33DC1" w:rsidRDefault="0025219E" w:rsidP="0025219E">
            <w:pPr>
              <w:suppressAutoHyphens w:val="0"/>
              <w:spacing w:line="264" w:lineRule="exact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ABILITÀ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6024603" w14:textId="77777777" w:rsidR="0025219E" w:rsidRDefault="0025219E" w:rsidP="0025219E">
            <w:pPr>
              <w:pStyle w:val="TableParagraph"/>
              <w:spacing w:line="264" w:lineRule="exact"/>
              <w:ind w:left="519" w:hanging="516"/>
              <w:jc w:val="center"/>
              <w:rPr>
                <w:rFonts w:cs="Calibri"/>
              </w:rPr>
            </w:pPr>
            <w:r>
              <w:rPr>
                <w:b/>
                <w:spacing w:val="-1"/>
              </w:rPr>
              <w:t>CONOSCENZE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044C9EA" w14:textId="77777777" w:rsidR="0025219E" w:rsidRPr="00B33DC1" w:rsidRDefault="0025219E" w:rsidP="0025219E">
            <w:pPr>
              <w:suppressAutoHyphens w:val="0"/>
              <w:ind w:left="219" w:right="218" w:firstLine="307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ASSI</w:t>
            </w:r>
            <w:r w:rsidRPr="00B33DC1">
              <w:rPr>
                <w:rFonts w:eastAsia="Calibri"/>
                <w:b/>
                <w:spacing w:val="20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CULTURALI</w:t>
            </w:r>
            <w:r w:rsidRPr="00B33DC1">
              <w:rPr>
                <w:rFonts w:eastAsia="Calibri"/>
                <w:b/>
                <w:spacing w:val="24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COINVOLTI</w:t>
            </w:r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A02F457" w14:textId="77777777" w:rsidR="0025219E" w:rsidRPr="00B33DC1" w:rsidRDefault="0025219E" w:rsidP="0025219E">
            <w:pPr>
              <w:suppressAutoHyphens w:val="0"/>
              <w:ind w:left="119" w:right="124"/>
              <w:jc w:val="center"/>
              <w:rPr>
                <w:rFonts w:eastAsia="Calibri" w:cs="Calibri"/>
                <w:kern w:val="0"/>
                <w:sz w:val="16"/>
                <w:szCs w:val="16"/>
                <w:lang w:val="it-IT"/>
              </w:rPr>
            </w:pP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Eventuali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raccordi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con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le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competenze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cui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agli</w:t>
            </w:r>
            <w:r w:rsidRPr="00B33DC1">
              <w:rPr>
                <w:rFonts w:eastAsia="Times New Roman"/>
                <w:b/>
                <w:bCs/>
                <w:spacing w:val="27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insegnamenti</w:t>
            </w:r>
            <w:r w:rsidRPr="00B33DC1">
              <w:rPr>
                <w:rFonts w:eastAsia="Calibri" w:cs="Calibri"/>
                <w:b/>
                <w:bCs/>
                <w:spacing w:val="-20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dell’area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generale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(Allegato</w:t>
            </w:r>
            <w:r w:rsidRPr="00B33DC1">
              <w:rPr>
                <w:rFonts w:eastAsia="Calibri" w:cs="Calibri"/>
                <w:b/>
                <w:bCs/>
                <w:spacing w:val="-5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1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</w:t>
            </w:r>
            <w:r w:rsidRPr="00B33DC1">
              <w:rPr>
                <w:rFonts w:eastAsia="Times New Roman"/>
                <w:b/>
                <w:bCs/>
                <w:spacing w:val="28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Regolamento)</w:t>
            </w:r>
            <w:r w:rsidRPr="00B33DC1">
              <w:rPr>
                <w:rFonts w:eastAsia="Calibri" w:cs="Calibri"/>
                <w:b/>
                <w:bCs/>
                <w:spacing w:val="-12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spacing w:val="-1"/>
                <w:kern w:val="0"/>
                <w:sz w:val="16"/>
                <w:szCs w:val="16"/>
                <w:lang w:val="it-IT"/>
              </w:rPr>
              <w:t>(4)</w:t>
            </w:r>
          </w:p>
        </w:tc>
      </w:tr>
      <w:tr w:rsidR="0025219E" w:rsidRPr="00B33DC1" w14:paraId="02BFF83A" w14:textId="77777777" w:rsidTr="0025219E">
        <w:trPr>
          <w:trHeight w:hRule="exact" w:val="6321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DE4D7" w14:textId="77777777" w:rsidR="0025219E" w:rsidRPr="00B33DC1" w:rsidRDefault="0025219E" w:rsidP="0025219E">
            <w:pPr>
              <w:suppressAutoHyphens w:val="0"/>
              <w:spacing w:line="264" w:lineRule="exact"/>
              <w:ind w:left="102"/>
              <w:rPr>
                <w:rFonts w:ascii="Calibri Light" w:eastAsia="Calibri Light" w:hAnsi="Calibri Light" w:cs="Calibri Light"/>
                <w:kern w:val="0"/>
                <w:sz w:val="22"/>
                <w:szCs w:val="22"/>
              </w:rPr>
            </w:pPr>
            <w:r w:rsidRPr="00B33DC1">
              <w:rPr>
                <w:rFonts w:ascii="Calibri Light" w:eastAsia="Calibri"/>
                <w:spacing w:val="-1"/>
                <w:kern w:val="0"/>
                <w:sz w:val="22"/>
                <w:szCs w:val="22"/>
              </w:rPr>
              <w:t>BIENNIO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FEBF" w14:textId="77777777" w:rsidR="0025219E" w:rsidRPr="00B33DC1" w:rsidRDefault="0025219E" w:rsidP="0025219E">
            <w:pPr>
              <w:suppressAutoHyphens w:val="0"/>
              <w:spacing w:line="264" w:lineRule="exact"/>
              <w:jc w:val="center"/>
              <w:rPr>
                <w:rFonts w:ascii="Calibri Light" w:eastAsia="Calibri Light" w:hAnsi="Calibri Light" w:cs="Calibri Light"/>
                <w:kern w:val="0"/>
                <w:sz w:val="22"/>
                <w:szCs w:val="22"/>
              </w:rPr>
            </w:pPr>
            <w:r w:rsidRPr="00B33DC1">
              <w:rPr>
                <w:rFonts w:ascii="Calibri Light" w:eastAsia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9BBC8" w14:textId="77777777" w:rsidR="0025219E" w:rsidRPr="00B33DC1" w:rsidRDefault="0025219E" w:rsidP="0025219E">
            <w:pPr>
              <w:suppressAutoHyphens w:val="0"/>
              <w:ind w:left="102" w:right="330"/>
              <w:rPr>
                <w:rFonts w:eastAsia="Calibri" w:cs="Calibri"/>
                <w:kern w:val="0"/>
                <w:sz w:val="20"/>
                <w:szCs w:val="20"/>
                <w:lang w:val="it-IT"/>
              </w:rPr>
            </w:pP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Distinguere</w:t>
            </w:r>
            <w:r w:rsidRPr="00B33DC1">
              <w:rPr>
                <w:rFonts w:eastAsia="Calibri"/>
                <w:spacing w:val="-8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il</w:t>
            </w:r>
            <w:r w:rsidRPr="00B33DC1">
              <w:rPr>
                <w:rFonts w:eastAsia="Calibri"/>
                <w:spacing w:val="-7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sistema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azienda</w:t>
            </w:r>
            <w:r w:rsidRPr="00B33DC1">
              <w:rPr>
                <w:rFonts w:eastAsia="Calibri"/>
                <w:spacing w:val="-4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negli</w:t>
            </w:r>
            <w:r w:rsidRPr="00B33DC1">
              <w:rPr>
                <w:rFonts w:eastAsia="Calibri"/>
                <w:spacing w:val="-7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elementi</w:t>
            </w:r>
            <w:r w:rsidRPr="00B33DC1">
              <w:rPr>
                <w:rFonts w:eastAsia="Calibri"/>
                <w:spacing w:val="53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principali.</w:t>
            </w:r>
          </w:p>
          <w:p w14:paraId="1745ABB2" w14:textId="77777777" w:rsidR="0025219E" w:rsidRPr="00B33DC1" w:rsidRDefault="0025219E" w:rsidP="0025219E">
            <w:pPr>
              <w:suppressAutoHyphens w:val="0"/>
              <w:ind w:left="102" w:right="221"/>
              <w:rPr>
                <w:rFonts w:eastAsia="Calibri" w:cs="Calibri"/>
                <w:kern w:val="0"/>
                <w:sz w:val="20"/>
                <w:szCs w:val="20"/>
                <w:lang w:val="it-IT"/>
              </w:rPr>
            </w:pP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Riconoscere</w:t>
            </w:r>
            <w:r w:rsidRPr="00B33DC1">
              <w:rPr>
                <w:rFonts w:eastAsia="Calibri"/>
                <w:spacing w:val="-7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kern w:val="0"/>
                <w:sz w:val="20"/>
                <w:szCs w:val="22"/>
                <w:lang w:val="it-IT"/>
              </w:rPr>
              <w:t>i</w:t>
            </w:r>
            <w:r w:rsidRPr="00B33DC1">
              <w:rPr>
                <w:rFonts w:eastAsia="Calibri"/>
                <w:spacing w:val="-4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vari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modelli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organizzativi</w:t>
            </w:r>
            <w:r w:rsidRPr="00B33DC1">
              <w:rPr>
                <w:rFonts w:eastAsia="Calibri"/>
                <w:spacing w:val="34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anche</w:t>
            </w:r>
            <w:r w:rsidRPr="00B33DC1">
              <w:rPr>
                <w:rFonts w:eastAsia="Calibri"/>
                <w:spacing w:val="61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dalla</w:t>
            </w:r>
            <w:r w:rsidRPr="00B33DC1">
              <w:rPr>
                <w:rFonts w:eastAsia="Calibri"/>
                <w:spacing w:val="-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loro</w:t>
            </w:r>
            <w:r w:rsidRPr="00B33DC1">
              <w:rPr>
                <w:rFonts w:eastAsia="Calibri"/>
                <w:spacing w:val="-8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rappresentazione</w:t>
            </w:r>
            <w:r w:rsidRPr="00B33DC1">
              <w:rPr>
                <w:rFonts w:eastAsia="Calibri"/>
                <w:spacing w:val="-10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grafica.</w:t>
            </w:r>
          </w:p>
          <w:p w14:paraId="66D87C71" w14:textId="77777777" w:rsidR="0025219E" w:rsidRPr="00B33DC1" w:rsidRDefault="0025219E" w:rsidP="0025219E">
            <w:pPr>
              <w:suppressAutoHyphens w:val="0"/>
              <w:ind w:left="102" w:right="270"/>
              <w:rPr>
                <w:rFonts w:eastAsia="Calibri" w:cs="Calibri"/>
                <w:kern w:val="0"/>
                <w:sz w:val="20"/>
                <w:szCs w:val="20"/>
                <w:lang w:val="it-IT"/>
              </w:rPr>
            </w:pP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Saper</w:t>
            </w:r>
            <w:r w:rsidRPr="00B33DC1">
              <w:rPr>
                <w:rFonts w:eastAsia="Calibri"/>
                <w:spacing w:val="-7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applicare</w:t>
            </w:r>
            <w:r w:rsidRPr="00B33DC1">
              <w:rPr>
                <w:rFonts w:eastAsia="Calibri"/>
                <w:spacing w:val="-7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gli</w:t>
            </w:r>
            <w:r w:rsidRPr="00B33DC1">
              <w:rPr>
                <w:rFonts w:eastAsia="Calibri"/>
                <w:spacing w:val="-4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strumenti</w:t>
            </w:r>
            <w:r w:rsidRPr="00B33DC1">
              <w:rPr>
                <w:rFonts w:eastAsia="Calibri"/>
                <w:spacing w:val="-4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del</w:t>
            </w:r>
            <w:r w:rsidRPr="00B33DC1">
              <w:rPr>
                <w:rFonts w:eastAsia="Calibri"/>
                <w:spacing w:val="-7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calcolo</w:t>
            </w:r>
            <w:r w:rsidRPr="00B33DC1">
              <w:rPr>
                <w:rFonts w:eastAsia="Calibri"/>
                <w:spacing w:val="41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computistico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in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kern w:val="0"/>
                <w:sz w:val="20"/>
                <w:szCs w:val="22"/>
                <w:lang w:val="it-IT"/>
              </w:rPr>
              <w:t>un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contesto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kern w:val="0"/>
                <w:sz w:val="20"/>
                <w:szCs w:val="22"/>
                <w:lang w:val="it-IT"/>
              </w:rPr>
              <w:t>strutturato,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con</w:t>
            </w:r>
            <w:r w:rsidRPr="00B33DC1">
              <w:rPr>
                <w:rFonts w:eastAsia="Calibri"/>
                <w:spacing w:val="25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kern w:val="0"/>
                <w:sz w:val="20"/>
                <w:szCs w:val="22"/>
                <w:lang w:val="it-IT"/>
              </w:rPr>
              <w:t>un</w:t>
            </w:r>
            <w:r w:rsidRPr="00B33DC1">
              <w:rPr>
                <w:rFonts w:eastAsia="Calibri"/>
                <w:spacing w:val="-7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numero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limitato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kern w:val="0"/>
                <w:sz w:val="20"/>
                <w:szCs w:val="22"/>
                <w:lang w:val="it-IT"/>
              </w:rPr>
              <w:t>di</w:t>
            </w:r>
            <w:r w:rsidRPr="00B33DC1">
              <w:rPr>
                <w:rFonts w:eastAsia="Calibri"/>
                <w:spacing w:val="-7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situazioni</w:t>
            </w:r>
            <w:r w:rsidRPr="00B33DC1">
              <w:rPr>
                <w:rFonts w:eastAsia="Calibri"/>
                <w:spacing w:val="-7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diversificate.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ADE69" w14:textId="77777777" w:rsidR="0025219E" w:rsidRPr="00B33DC1" w:rsidRDefault="0025219E" w:rsidP="0025219E">
            <w:pPr>
              <w:suppressAutoHyphens w:val="0"/>
              <w:ind w:left="99" w:right="138"/>
              <w:rPr>
                <w:rFonts w:eastAsia="Calibri" w:cs="Calibri"/>
                <w:kern w:val="0"/>
                <w:sz w:val="20"/>
                <w:szCs w:val="20"/>
                <w:lang w:val="it-IT"/>
              </w:rPr>
            </w:pP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Interpretare</w:t>
            </w:r>
            <w:r w:rsidRPr="00B33DC1">
              <w:rPr>
                <w:rFonts w:eastAsia="Calibri"/>
                <w:spacing w:val="-1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semplici</w:t>
            </w:r>
            <w:r w:rsidRPr="00B33DC1">
              <w:rPr>
                <w:rFonts w:eastAsia="Calibri"/>
                <w:spacing w:val="-14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organigrammi</w:t>
            </w:r>
            <w:r w:rsidRPr="00B33DC1">
              <w:rPr>
                <w:rFonts w:eastAsia="Calibri"/>
                <w:spacing w:val="53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aziendali</w:t>
            </w:r>
            <w:r w:rsidRPr="00B33DC1">
              <w:rPr>
                <w:rFonts w:eastAsia="Calibri"/>
                <w:spacing w:val="-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individuando</w:t>
            </w:r>
            <w:r w:rsidRPr="00B33DC1">
              <w:rPr>
                <w:rFonts w:eastAsia="Calibri"/>
                <w:spacing w:val="-7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kern w:val="0"/>
                <w:sz w:val="20"/>
                <w:szCs w:val="22"/>
                <w:lang w:val="it-IT"/>
              </w:rPr>
              <w:t>i</w:t>
            </w:r>
            <w:r w:rsidRPr="00B33DC1">
              <w:rPr>
                <w:rFonts w:eastAsia="Calibri"/>
                <w:spacing w:val="-8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modelli</w:t>
            </w:r>
            <w:r w:rsidRPr="00B33DC1">
              <w:rPr>
                <w:rFonts w:eastAsia="Calibri"/>
                <w:spacing w:val="33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organizzativi</w:t>
            </w:r>
            <w:r w:rsidRPr="00B33DC1">
              <w:rPr>
                <w:rFonts w:eastAsia="Calibri"/>
                <w:spacing w:val="-10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più</w:t>
            </w:r>
            <w:r w:rsidRPr="00B33DC1">
              <w:rPr>
                <w:rFonts w:eastAsia="Calibri"/>
                <w:spacing w:val="-8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diffusi.</w:t>
            </w:r>
          </w:p>
          <w:p w14:paraId="79A31013" w14:textId="77777777" w:rsidR="0025219E" w:rsidRPr="00B33DC1" w:rsidRDefault="0025219E" w:rsidP="0025219E">
            <w:pPr>
              <w:suppressAutoHyphens w:val="0"/>
              <w:ind w:left="99" w:right="302"/>
              <w:rPr>
                <w:rFonts w:eastAsia="Calibri" w:cs="Calibri"/>
                <w:kern w:val="0"/>
                <w:sz w:val="20"/>
                <w:szCs w:val="20"/>
                <w:lang w:val="it-IT"/>
              </w:rPr>
            </w:pP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Eseguire</w:t>
            </w:r>
            <w:r w:rsidRPr="00B33DC1">
              <w:rPr>
                <w:rFonts w:eastAsia="Calibri"/>
                <w:spacing w:val="-10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semplici</w:t>
            </w:r>
            <w:r w:rsidRPr="00B33DC1">
              <w:rPr>
                <w:rFonts w:eastAsia="Calibri"/>
                <w:spacing w:val="-11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operazioni</w:t>
            </w:r>
            <w:r w:rsidRPr="00B33DC1">
              <w:rPr>
                <w:rFonts w:eastAsia="Calibri"/>
                <w:spacing w:val="31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utilizzando</w:t>
            </w:r>
            <w:r w:rsidRPr="00B33DC1">
              <w:rPr>
                <w:rFonts w:eastAsia="Calibri"/>
                <w:spacing w:val="-8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il</w:t>
            </w:r>
            <w:r w:rsidRPr="00B33DC1">
              <w:rPr>
                <w:rFonts w:eastAsia="Calibri"/>
                <w:spacing w:val="-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calcolo</w:t>
            </w:r>
            <w:r w:rsidRPr="00B33DC1">
              <w:rPr>
                <w:rFonts w:eastAsia="Calibri"/>
                <w:spacing w:val="-8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computistico</w:t>
            </w:r>
            <w:r w:rsidRPr="00B33DC1">
              <w:rPr>
                <w:rFonts w:eastAsia="Calibri"/>
                <w:spacing w:val="41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(rapporti,</w:t>
            </w:r>
            <w:r w:rsidRPr="00B33DC1">
              <w:rPr>
                <w:rFonts w:eastAsia="Calibri"/>
                <w:spacing w:val="-11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proporzioni,</w:t>
            </w:r>
            <w:r w:rsidRPr="00B33DC1">
              <w:rPr>
                <w:rFonts w:eastAsia="Calibri"/>
                <w:spacing w:val="-11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riparti,</w:t>
            </w:r>
            <w:r w:rsidRPr="00B33DC1">
              <w:rPr>
                <w:rFonts w:eastAsia="Calibri"/>
                <w:spacing w:val="43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calcolo</w:t>
            </w:r>
            <w:r w:rsidRPr="00B33DC1">
              <w:rPr>
                <w:rFonts w:eastAsia="Calibri"/>
                <w:spacing w:val="-8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percentuale)</w:t>
            </w:r>
            <w:r w:rsidRPr="00B33DC1">
              <w:rPr>
                <w:rFonts w:eastAsia="Calibri"/>
                <w:spacing w:val="-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in</w:t>
            </w:r>
            <w:r w:rsidRPr="00B33DC1">
              <w:rPr>
                <w:rFonts w:eastAsia="Calibri"/>
                <w:spacing w:val="-7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sequenze</w:t>
            </w:r>
            <w:r w:rsidRPr="00B33DC1">
              <w:rPr>
                <w:rFonts w:eastAsia="Calibri"/>
                <w:spacing w:val="39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diversificate</w:t>
            </w:r>
            <w:r w:rsidRPr="00B33DC1">
              <w:rPr>
                <w:rFonts w:eastAsia="Calibri"/>
                <w:spacing w:val="-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con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kern w:val="0"/>
                <w:sz w:val="20"/>
                <w:szCs w:val="22"/>
                <w:lang w:val="it-IT"/>
              </w:rPr>
              <w:t>una</w:t>
            </w:r>
            <w:r w:rsidRPr="00B33DC1">
              <w:rPr>
                <w:rFonts w:eastAsia="Calibri"/>
                <w:spacing w:val="-7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gamma</w:t>
            </w:r>
            <w:r w:rsidRPr="00B33DC1">
              <w:rPr>
                <w:rFonts w:eastAsia="Calibri"/>
                <w:spacing w:val="25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definita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kern w:val="0"/>
                <w:sz w:val="20"/>
                <w:szCs w:val="22"/>
                <w:lang w:val="it-IT"/>
              </w:rPr>
              <w:t>di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variabili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kern w:val="0"/>
                <w:sz w:val="20"/>
                <w:szCs w:val="22"/>
                <w:lang w:val="it-IT"/>
              </w:rPr>
              <w:t>di</w:t>
            </w:r>
            <w:r w:rsidRPr="00B33DC1">
              <w:rPr>
                <w:rFonts w:eastAsia="Calibri"/>
                <w:spacing w:val="-6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contesto.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C9000" w14:textId="77777777" w:rsidR="0025219E" w:rsidRPr="00EF69C3" w:rsidRDefault="0025219E" w:rsidP="0025219E">
            <w:pPr>
              <w:pStyle w:val="TableParagraph"/>
              <w:ind w:left="102" w:right="128" w:hanging="99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EF69C3">
              <w:rPr>
                <w:sz w:val="20"/>
                <w:lang w:val="it-IT"/>
              </w:rPr>
              <w:t>Il</w:t>
            </w:r>
            <w:r w:rsidRPr="00EF69C3">
              <w:rPr>
                <w:spacing w:val="-8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sistema</w:t>
            </w:r>
            <w:r w:rsidRPr="00EF69C3">
              <w:rPr>
                <w:spacing w:val="-6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azienda.</w:t>
            </w:r>
            <w:r w:rsidRPr="00EF69C3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Principi</w:t>
            </w:r>
            <w:r w:rsidRPr="00EF69C3">
              <w:rPr>
                <w:spacing w:val="-10"/>
                <w:sz w:val="20"/>
                <w:lang w:val="it-IT"/>
              </w:rPr>
              <w:t xml:space="preserve"> </w:t>
            </w:r>
            <w:r w:rsidRPr="00EF69C3">
              <w:rPr>
                <w:sz w:val="20"/>
                <w:lang w:val="it-IT"/>
              </w:rPr>
              <w:t>di</w:t>
            </w:r>
            <w:r w:rsidRPr="00EF69C3">
              <w:rPr>
                <w:spacing w:val="-10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organizzazione</w:t>
            </w:r>
            <w:r w:rsidRPr="00EF69C3">
              <w:rPr>
                <w:rFonts w:asci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aziendale.</w:t>
            </w:r>
          </w:p>
          <w:p w14:paraId="1A1D4DCF" w14:textId="77777777" w:rsidR="0025219E" w:rsidRPr="00EF69C3" w:rsidRDefault="0025219E" w:rsidP="0025219E">
            <w:pPr>
              <w:pStyle w:val="TableParagraph"/>
              <w:spacing w:before="11"/>
              <w:ind w:left="102" w:hanging="99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  <w:p w14:paraId="713EB0C6" w14:textId="77777777" w:rsidR="0025219E" w:rsidRPr="00EF69C3" w:rsidRDefault="0025219E" w:rsidP="0025219E">
            <w:pPr>
              <w:pStyle w:val="TableParagraph"/>
              <w:ind w:left="102" w:right="388" w:hanging="99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EF69C3">
              <w:rPr>
                <w:spacing w:val="-1"/>
                <w:sz w:val="20"/>
                <w:lang w:val="it-IT"/>
              </w:rPr>
              <w:t>Rapporti,</w:t>
            </w:r>
            <w:r w:rsidRPr="00EF69C3">
              <w:rPr>
                <w:spacing w:val="-17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proporzioni,</w:t>
            </w:r>
            <w:r w:rsidRPr="00EF69C3">
              <w:rPr>
                <w:rFonts w:asci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riparti,</w:t>
            </w:r>
            <w:r w:rsidRPr="00EF69C3">
              <w:rPr>
                <w:spacing w:val="-11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calcolo</w:t>
            </w:r>
            <w:r w:rsidRPr="00EF69C3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percentuale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08D13" w14:textId="77777777" w:rsidR="0025219E" w:rsidRPr="00B33DC1" w:rsidRDefault="0025219E" w:rsidP="0025219E">
            <w:pPr>
              <w:suppressAutoHyphens w:val="0"/>
              <w:ind w:left="102" w:right="260"/>
              <w:rPr>
                <w:rFonts w:eastAsia="Calibri" w:cs="Calibri"/>
                <w:kern w:val="0"/>
                <w:sz w:val="20"/>
                <w:szCs w:val="20"/>
                <w:lang w:val="it-IT"/>
              </w:rPr>
            </w:pP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Asse</w:t>
            </w:r>
            <w:r w:rsidRPr="00B33DC1">
              <w:rPr>
                <w:rFonts w:eastAsia="Calibri"/>
                <w:spacing w:val="22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scientifico,</w:t>
            </w:r>
            <w:r w:rsidRPr="00B33DC1">
              <w:rPr>
                <w:rFonts w:eastAsia="Calibri"/>
                <w:spacing w:val="27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tecnologico</w:t>
            </w:r>
            <w:r w:rsidRPr="00B33DC1">
              <w:rPr>
                <w:rFonts w:eastAsia="Calibri"/>
                <w:spacing w:val="-10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kern w:val="0"/>
                <w:sz w:val="20"/>
                <w:szCs w:val="22"/>
                <w:lang w:val="it-IT"/>
              </w:rPr>
              <w:t>e</w:t>
            </w:r>
            <w:r w:rsidRPr="00B33DC1">
              <w:rPr>
                <w:rFonts w:eastAsia="Calibri"/>
                <w:spacing w:val="26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professionale</w:t>
            </w:r>
          </w:p>
          <w:p w14:paraId="4F00D02B" w14:textId="77777777" w:rsidR="0025219E" w:rsidRPr="00B33DC1" w:rsidRDefault="0025219E" w:rsidP="0025219E">
            <w:pPr>
              <w:suppressAutoHyphens w:val="0"/>
              <w:spacing w:before="1"/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</w:pPr>
          </w:p>
          <w:p w14:paraId="6D3ED949" w14:textId="77777777" w:rsidR="0025219E" w:rsidRPr="00B33DC1" w:rsidRDefault="0025219E" w:rsidP="0025219E">
            <w:pPr>
              <w:suppressAutoHyphens w:val="0"/>
              <w:ind w:left="102" w:right="364"/>
              <w:rPr>
                <w:rFonts w:eastAsia="Calibri" w:cs="Calibri"/>
                <w:kern w:val="0"/>
                <w:sz w:val="20"/>
                <w:szCs w:val="20"/>
                <w:lang w:val="it-IT"/>
              </w:rPr>
            </w:pP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Asse</w:t>
            </w:r>
            <w:r w:rsidRPr="00B33DC1">
              <w:rPr>
                <w:rFonts w:eastAsia="Calibri"/>
                <w:spacing w:val="22"/>
                <w:w w:val="99"/>
                <w:kern w:val="0"/>
                <w:sz w:val="20"/>
                <w:szCs w:val="22"/>
                <w:lang w:val="it-IT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  <w:lang w:val="it-IT"/>
              </w:rPr>
              <w:t>Matematico</w:t>
            </w:r>
          </w:p>
          <w:p w14:paraId="1F22B34B" w14:textId="77777777" w:rsidR="0025219E" w:rsidRPr="00B33DC1" w:rsidRDefault="0025219E" w:rsidP="0025219E">
            <w:pPr>
              <w:suppressAutoHyphens w:val="0"/>
              <w:spacing w:before="1"/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</w:pPr>
          </w:p>
          <w:p w14:paraId="1144FBC5" w14:textId="77777777" w:rsidR="0025219E" w:rsidRPr="00B33DC1" w:rsidRDefault="0025219E" w:rsidP="0025219E">
            <w:pPr>
              <w:suppressAutoHyphens w:val="0"/>
              <w:ind w:left="102" w:right="369"/>
              <w:rPr>
                <w:rFonts w:eastAsia="Calibri" w:cs="Calibri"/>
                <w:kern w:val="0"/>
                <w:sz w:val="20"/>
                <w:szCs w:val="20"/>
              </w:rPr>
            </w:pPr>
            <w:proofErr w:type="spellStart"/>
            <w:r w:rsidRPr="00B33DC1">
              <w:rPr>
                <w:rFonts w:eastAsia="Calibri"/>
                <w:spacing w:val="-1"/>
                <w:kern w:val="0"/>
                <w:sz w:val="20"/>
                <w:szCs w:val="22"/>
              </w:rPr>
              <w:t>Asse</w:t>
            </w:r>
            <w:proofErr w:type="spellEnd"/>
            <w:r w:rsidRPr="00B33DC1">
              <w:rPr>
                <w:rFonts w:eastAsia="Calibri"/>
                <w:spacing w:val="-11"/>
                <w:kern w:val="0"/>
                <w:sz w:val="20"/>
                <w:szCs w:val="22"/>
              </w:rPr>
              <w:t xml:space="preserve"> </w:t>
            </w:r>
            <w:proofErr w:type="spellStart"/>
            <w:r w:rsidRPr="00B33DC1">
              <w:rPr>
                <w:rFonts w:eastAsia="Calibri"/>
                <w:spacing w:val="-1"/>
                <w:kern w:val="0"/>
                <w:sz w:val="20"/>
                <w:szCs w:val="22"/>
              </w:rPr>
              <w:t>Storico</w:t>
            </w:r>
            <w:proofErr w:type="spellEnd"/>
            <w:r w:rsidRPr="00B33DC1">
              <w:rPr>
                <w:rFonts w:eastAsia="Calibri"/>
                <w:spacing w:val="26"/>
                <w:w w:val="99"/>
                <w:kern w:val="0"/>
                <w:sz w:val="20"/>
                <w:szCs w:val="22"/>
              </w:rPr>
              <w:t xml:space="preserve"> </w:t>
            </w:r>
            <w:proofErr w:type="spellStart"/>
            <w:r w:rsidRPr="00B33DC1">
              <w:rPr>
                <w:rFonts w:eastAsia="Calibri"/>
                <w:spacing w:val="-1"/>
                <w:kern w:val="0"/>
                <w:sz w:val="20"/>
                <w:szCs w:val="22"/>
              </w:rPr>
              <w:t>Sociale</w:t>
            </w:r>
            <w:proofErr w:type="spellEnd"/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B7EE6" w14:textId="77777777" w:rsidR="0025219E" w:rsidRPr="00B33DC1" w:rsidRDefault="0025219E" w:rsidP="0025219E">
            <w:pPr>
              <w:suppressAutoHyphens w:val="0"/>
              <w:spacing w:line="242" w:lineRule="exact"/>
              <w:ind w:left="99"/>
              <w:rPr>
                <w:rFonts w:eastAsia="Calibri" w:cs="Calibri"/>
                <w:kern w:val="0"/>
                <w:sz w:val="20"/>
                <w:szCs w:val="20"/>
              </w:rPr>
            </w:pPr>
            <w:r w:rsidRPr="00B33DC1">
              <w:rPr>
                <w:rFonts w:eastAsia="Calibri"/>
                <w:spacing w:val="-1"/>
                <w:kern w:val="0"/>
                <w:sz w:val="20"/>
                <w:szCs w:val="22"/>
              </w:rPr>
              <w:t>1,</w:t>
            </w:r>
            <w:r w:rsidRPr="00B33DC1">
              <w:rPr>
                <w:rFonts w:eastAsia="Calibri"/>
                <w:spacing w:val="-3"/>
                <w:kern w:val="0"/>
                <w:sz w:val="20"/>
                <w:szCs w:val="22"/>
              </w:rPr>
              <w:t xml:space="preserve"> </w:t>
            </w:r>
            <w:r w:rsidRPr="00B33DC1">
              <w:rPr>
                <w:rFonts w:eastAsia="Calibri"/>
                <w:spacing w:val="-1"/>
                <w:kern w:val="0"/>
                <w:sz w:val="20"/>
                <w:szCs w:val="22"/>
              </w:rPr>
              <w:t>10</w:t>
            </w:r>
          </w:p>
        </w:tc>
      </w:tr>
    </w:tbl>
    <w:p w14:paraId="19A2852A" w14:textId="77777777" w:rsidR="00543943" w:rsidRDefault="00543943" w:rsidP="0025219E">
      <w:pPr>
        <w:pStyle w:val="Corpotesto"/>
        <w:spacing w:line="258" w:lineRule="auto"/>
        <w:ind w:right="207"/>
        <w:jc w:val="both"/>
        <w:rPr>
          <w:rFonts w:ascii="Calibri" w:eastAsia="Calibri" w:hAnsi="Calibri" w:cs="Calibri"/>
          <w:b/>
          <w:bCs/>
          <w:spacing w:val="-1"/>
        </w:rPr>
      </w:pPr>
    </w:p>
    <w:p w14:paraId="0ADB69AA" w14:textId="77777777" w:rsidR="00536DF1" w:rsidRDefault="00536DF1" w:rsidP="0025219E">
      <w:pPr>
        <w:pStyle w:val="Corpotesto"/>
        <w:spacing w:line="258" w:lineRule="auto"/>
        <w:ind w:right="207"/>
        <w:jc w:val="both"/>
        <w:rPr>
          <w:rFonts w:ascii="Calibri" w:eastAsia="Calibri" w:hAnsi="Calibri" w:cs="Calibri"/>
          <w:b/>
          <w:bCs/>
          <w:spacing w:val="-1"/>
        </w:rPr>
      </w:pPr>
    </w:p>
    <w:p w14:paraId="1E715B3A" w14:textId="77777777" w:rsidR="00536DF1" w:rsidRDefault="00536DF1" w:rsidP="0025219E">
      <w:pPr>
        <w:pStyle w:val="Corpotesto"/>
        <w:spacing w:line="258" w:lineRule="auto"/>
        <w:ind w:right="207"/>
        <w:jc w:val="both"/>
        <w:rPr>
          <w:rFonts w:ascii="Calibri" w:eastAsia="Calibri" w:hAnsi="Calibri" w:cs="Calibri"/>
          <w:b/>
          <w:bCs/>
          <w:spacing w:val="-1"/>
        </w:rPr>
      </w:pPr>
    </w:p>
    <w:p w14:paraId="7DC589F2" w14:textId="77777777" w:rsidR="00536DF1" w:rsidRDefault="00536DF1" w:rsidP="0025219E">
      <w:pPr>
        <w:pStyle w:val="Corpotesto"/>
        <w:spacing w:line="258" w:lineRule="auto"/>
        <w:ind w:right="207"/>
        <w:jc w:val="both"/>
        <w:rPr>
          <w:rFonts w:ascii="Calibri" w:eastAsia="Calibri" w:hAnsi="Calibri" w:cs="Calibri"/>
          <w:b/>
          <w:bCs/>
          <w:spacing w:val="-1"/>
        </w:rPr>
      </w:pPr>
    </w:p>
    <w:p w14:paraId="1E4A0CDD" w14:textId="77777777" w:rsidR="00536DF1" w:rsidRDefault="00536DF1" w:rsidP="0025219E">
      <w:pPr>
        <w:pStyle w:val="Corpotesto"/>
        <w:spacing w:line="258" w:lineRule="auto"/>
        <w:ind w:right="207"/>
        <w:jc w:val="both"/>
        <w:rPr>
          <w:rFonts w:ascii="Calibri" w:eastAsia="Calibri" w:hAnsi="Calibri" w:cs="Calibri"/>
          <w:b/>
          <w:bCs/>
          <w:spacing w:val="-1"/>
        </w:rPr>
      </w:pPr>
    </w:p>
    <w:p w14:paraId="19DC4F2E" w14:textId="77777777" w:rsidR="00536DF1" w:rsidRDefault="00536DF1" w:rsidP="0025219E">
      <w:pPr>
        <w:pStyle w:val="Corpotesto"/>
        <w:spacing w:line="258" w:lineRule="auto"/>
        <w:ind w:right="207"/>
        <w:jc w:val="both"/>
        <w:rPr>
          <w:rFonts w:ascii="Calibri" w:eastAsia="Calibri" w:hAnsi="Calibri" w:cs="Calibri"/>
          <w:b/>
          <w:bCs/>
          <w:spacing w:val="-1"/>
        </w:rPr>
      </w:pPr>
    </w:p>
    <w:p w14:paraId="33D669D5" w14:textId="77777777" w:rsidR="0025219E" w:rsidRPr="00EF69C3" w:rsidRDefault="0025219E" w:rsidP="0025219E">
      <w:pPr>
        <w:pStyle w:val="Corpotesto"/>
        <w:spacing w:line="258" w:lineRule="auto"/>
        <w:ind w:right="207"/>
        <w:jc w:val="both"/>
        <w:rPr>
          <w:i/>
        </w:rPr>
      </w:pPr>
      <w:r w:rsidRPr="00EF69C3">
        <w:rPr>
          <w:rFonts w:ascii="Calibri" w:eastAsia="Calibri" w:hAnsi="Calibri" w:cs="Calibri"/>
          <w:b/>
          <w:bCs/>
          <w:spacing w:val="-1"/>
        </w:rPr>
        <w:lastRenderedPageBreak/>
        <w:t>Competenza</w:t>
      </w:r>
      <w:r w:rsidRPr="00EF69C3">
        <w:rPr>
          <w:rFonts w:ascii="Calibri" w:eastAsia="Calibri" w:hAnsi="Calibri" w:cs="Calibri"/>
          <w:b/>
          <w:bCs/>
          <w:spacing w:val="-2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</w:rPr>
        <w:t>in uscita</w:t>
      </w:r>
      <w:r w:rsidRPr="00EF69C3">
        <w:rPr>
          <w:rFonts w:ascii="Calibri" w:eastAsia="Calibri" w:hAnsi="Calibri" w:cs="Calibri"/>
          <w:b/>
          <w:bCs/>
          <w:spacing w:val="2"/>
        </w:rPr>
        <w:t xml:space="preserve"> </w:t>
      </w:r>
      <w:r w:rsidRPr="00EF69C3">
        <w:rPr>
          <w:rFonts w:ascii="Calibri" w:eastAsia="Calibri" w:hAnsi="Calibri" w:cs="Calibri"/>
          <w:b/>
          <w:bCs/>
        </w:rPr>
        <w:t>n°</w:t>
      </w:r>
      <w:r w:rsidRPr="00EF69C3">
        <w:rPr>
          <w:rFonts w:ascii="Calibri" w:eastAsia="Calibri" w:hAnsi="Calibri" w:cs="Calibri"/>
          <w:b/>
          <w:bCs/>
          <w:spacing w:val="-2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</w:rPr>
        <w:t>2</w:t>
      </w:r>
      <w:r w:rsidRPr="00EF69C3">
        <w:rPr>
          <w:rFonts w:ascii="Calibri" w:eastAsia="Calibri" w:hAnsi="Calibri" w:cs="Calibri"/>
          <w:spacing w:val="-1"/>
          <w:position w:val="13"/>
          <w:sz w:val="18"/>
          <w:szCs w:val="18"/>
        </w:rPr>
        <w:t>(1)</w:t>
      </w:r>
      <w:r w:rsidRPr="00EF69C3">
        <w:rPr>
          <w:rFonts w:ascii="Calibri" w:eastAsia="Calibri" w:hAnsi="Calibri" w:cs="Calibri"/>
          <w:b/>
          <w:bCs/>
          <w:spacing w:val="-1"/>
        </w:rPr>
        <w:t>:</w:t>
      </w:r>
      <w:r w:rsidRPr="00EF69C3">
        <w:rPr>
          <w:rFonts w:ascii="Calibri" w:eastAsia="Calibri" w:hAnsi="Calibri" w:cs="Calibri"/>
          <w:b/>
          <w:bCs/>
          <w:spacing w:val="1"/>
        </w:rPr>
        <w:t xml:space="preserve"> </w:t>
      </w:r>
      <w:r w:rsidRPr="00EF69C3">
        <w:rPr>
          <w:i/>
          <w:spacing w:val="-2"/>
        </w:rPr>
        <w:t>Curare</w:t>
      </w:r>
      <w:r w:rsidRPr="00EF69C3">
        <w:rPr>
          <w:i/>
          <w:spacing w:val="2"/>
        </w:rPr>
        <w:t xml:space="preserve"> </w:t>
      </w:r>
      <w:r w:rsidRPr="00EF69C3">
        <w:rPr>
          <w:i/>
          <w:spacing w:val="-1"/>
        </w:rPr>
        <w:t>l’applicazione, l’adattamento</w:t>
      </w:r>
      <w:r w:rsidRPr="00EF69C3">
        <w:rPr>
          <w:i/>
        </w:rPr>
        <w:t xml:space="preserve"> e</w:t>
      </w:r>
      <w:r w:rsidRPr="00EF69C3">
        <w:rPr>
          <w:i/>
          <w:spacing w:val="2"/>
        </w:rPr>
        <w:t xml:space="preserve"> </w:t>
      </w:r>
      <w:r w:rsidRPr="00EF69C3">
        <w:rPr>
          <w:i/>
          <w:spacing w:val="-1"/>
        </w:rPr>
        <w:t>l’implementazione</w:t>
      </w:r>
      <w:r w:rsidRPr="00EF69C3">
        <w:rPr>
          <w:i/>
          <w:spacing w:val="2"/>
        </w:rPr>
        <w:t xml:space="preserve"> </w:t>
      </w:r>
      <w:r w:rsidRPr="00EF69C3">
        <w:rPr>
          <w:i/>
          <w:spacing w:val="-1"/>
        </w:rPr>
        <w:t>dei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>sistemi informativi</w:t>
      </w:r>
      <w:r w:rsidRPr="00EF69C3">
        <w:rPr>
          <w:i/>
          <w:spacing w:val="2"/>
        </w:rPr>
        <w:t xml:space="preserve"> </w:t>
      </w:r>
      <w:r w:rsidRPr="00EF69C3">
        <w:rPr>
          <w:i/>
          <w:spacing w:val="-1"/>
        </w:rPr>
        <w:t>aziendali, contribuendo</w:t>
      </w:r>
      <w:r w:rsidRPr="00EF69C3">
        <w:rPr>
          <w:rFonts w:eastAsia="Times New Roman"/>
          <w:i/>
          <w:spacing w:val="53"/>
        </w:rPr>
        <w:t xml:space="preserve"> </w:t>
      </w:r>
      <w:r w:rsidRPr="00EF69C3">
        <w:rPr>
          <w:i/>
        </w:rPr>
        <w:t>a</w:t>
      </w:r>
      <w:r w:rsidRPr="00EF69C3">
        <w:rPr>
          <w:i/>
          <w:spacing w:val="50"/>
        </w:rPr>
        <w:t xml:space="preserve"> </w:t>
      </w:r>
      <w:r w:rsidRPr="00EF69C3">
        <w:rPr>
          <w:i/>
          <w:spacing w:val="-1"/>
        </w:rPr>
        <w:t>semplici</w:t>
      </w:r>
      <w:r w:rsidRPr="00EF69C3">
        <w:rPr>
          <w:i/>
          <w:spacing w:val="50"/>
        </w:rPr>
        <w:t xml:space="preserve"> </w:t>
      </w:r>
      <w:r w:rsidRPr="00EF69C3">
        <w:rPr>
          <w:i/>
          <w:spacing w:val="-1"/>
        </w:rPr>
        <w:t>personalizzazioni</w:t>
      </w:r>
      <w:r w:rsidRPr="00EF69C3">
        <w:rPr>
          <w:i/>
          <w:spacing w:val="51"/>
        </w:rPr>
        <w:t xml:space="preserve"> </w:t>
      </w:r>
      <w:r w:rsidRPr="00EF69C3">
        <w:rPr>
          <w:i/>
          <w:spacing w:val="-1"/>
        </w:rPr>
        <w:t>degli</w:t>
      </w:r>
      <w:r w:rsidRPr="00EF69C3">
        <w:rPr>
          <w:i/>
          <w:spacing w:val="50"/>
        </w:rPr>
        <w:t xml:space="preserve"> </w:t>
      </w:r>
      <w:r w:rsidRPr="00EF69C3">
        <w:rPr>
          <w:i/>
          <w:spacing w:val="-1"/>
        </w:rPr>
        <w:t>applicativi</w:t>
      </w:r>
      <w:r w:rsidRPr="00EF69C3">
        <w:rPr>
          <w:i/>
          <w:spacing w:val="51"/>
        </w:rPr>
        <w:t xml:space="preserve"> </w:t>
      </w:r>
      <w:r w:rsidRPr="00EF69C3">
        <w:rPr>
          <w:i/>
          <w:spacing w:val="-1"/>
        </w:rPr>
        <w:t>informatici</w:t>
      </w:r>
      <w:r w:rsidRPr="00EF69C3">
        <w:rPr>
          <w:i/>
          <w:spacing w:val="48"/>
        </w:rPr>
        <w:t xml:space="preserve"> </w:t>
      </w:r>
      <w:r w:rsidRPr="00EF69C3">
        <w:rPr>
          <w:i/>
        </w:rPr>
        <w:t>e</w:t>
      </w:r>
      <w:r w:rsidRPr="00EF69C3">
        <w:rPr>
          <w:i/>
          <w:spacing w:val="49"/>
        </w:rPr>
        <w:t xml:space="preserve"> </w:t>
      </w:r>
      <w:r w:rsidRPr="00EF69C3">
        <w:rPr>
          <w:i/>
          <w:spacing w:val="-1"/>
        </w:rPr>
        <w:t>degli</w:t>
      </w:r>
      <w:r w:rsidRPr="00EF69C3">
        <w:rPr>
          <w:i/>
          <w:spacing w:val="48"/>
        </w:rPr>
        <w:t xml:space="preserve"> </w:t>
      </w:r>
      <w:r w:rsidRPr="00EF69C3">
        <w:rPr>
          <w:i/>
          <w:spacing w:val="-1"/>
        </w:rPr>
        <w:t>spazi</w:t>
      </w:r>
      <w:r w:rsidRPr="00EF69C3">
        <w:rPr>
          <w:i/>
          <w:spacing w:val="50"/>
        </w:rPr>
        <w:t xml:space="preserve"> </w:t>
      </w:r>
      <w:r w:rsidRPr="00EF69C3">
        <w:rPr>
          <w:i/>
          <w:spacing w:val="-2"/>
        </w:rPr>
        <w:t>di</w:t>
      </w:r>
      <w:r w:rsidRPr="00EF69C3">
        <w:rPr>
          <w:i/>
          <w:spacing w:val="51"/>
        </w:rPr>
        <w:t xml:space="preserve"> </w:t>
      </w:r>
      <w:r w:rsidRPr="00EF69C3">
        <w:rPr>
          <w:i/>
          <w:spacing w:val="-1"/>
        </w:rPr>
        <w:t>archiviazione</w:t>
      </w:r>
      <w:r w:rsidRPr="00EF69C3">
        <w:rPr>
          <w:i/>
          <w:spacing w:val="50"/>
        </w:rPr>
        <w:t xml:space="preserve"> </w:t>
      </w:r>
      <w:r w:rsidRPr="00EF69C3">
        <w:rPr>
          <w:i/>
          <w:spacing w:val="-2"/>
        </w:rPr>
        <w:t>aziendale,</w:t>
      </w:r>
      <w:r w:rsidRPr="00EF69C3">
        <w:rPr>
          <w:i/>
          <w:spacing w:val="51"/>
        </w:rPr>
        <w:t xml:space="preserve"> </w:t>
      </w:r>
      <w:r w:rsidRPr="00EF69C3">
        <w:rPr>
          <w:i/>
        </w:rPr>
        <w:t>a</w:t>
      </w:r>
      <w:r w:rsidRPr="00EF69C3">
        <w:rPr>
          <w:i/>
          <w:spacing w:val="50"/>
        </w:rPr>
        <w:t xml:space="preserve"> </w:t>
      </w:r>
      <w:r w:rsidRPr="00EF69C3">
        <w:rPr>
          <w:i/>
          <w:spacing w:val="-1"/>
        </w:rPr>
        <w:t>supporto</w:t>
      </w:r>
      <w:r w:rsidRPr="00EF69C3">
        <w:rPr>
          <w:i/>
          <w:spacing w:val="49"/>
        </w:rPr>
        <w:t xml:space="preserve"> </w:t>
      </w:r>
      <w:r w:rsidRPr="00EF69C3">
        <w:rPr>
          <w:i/>
          <w:spacing w:val="-1"/>
        </w:rPr>
        <w:t>dei</w:t>
      </w:r>
      <w:r w:rsidRPr="00EF69C3">
        <w:rPr>
          <w:i/>
          <w:spacing w:val="50"/>
        </w:rPr>
        <w:t xml:space="preserve"> </w:t>
      </w:r>
      <w:r w:rsidRPr="00EF69C3">
        <w:rPr>
          <w:i/>
          <w:spacing w:val="-2"/>
        </w:rPr>
        <w:t>processi</w:t>
      </w:r>
      <w:r w:rsidRPr="00EF69C3">
        <w:rPr>
          <w:rFonts w:eastAsia="Times New Roman"/>
          <w:i/>
          <w:spacing w:val="73"/>
        </w:rPr>
        <w:t xml:space="preserve"> </w:t>
      </w:r>
      <w:r w:rsidRPr="00EF69C3">
        <w:rPr>
          <w:i/>
          <w:spacing w:val="-1"/>
        </w:rPr>
        <w:t>amministrativi,</w:t>
      </w:r>
      <w:r w:rsidRPr="00EF69C3">
        <w:rPr>
          <w:i/>
          <w:spacing w:val="7"/>
        </w:rPr>
        <w:t xml:space="preserve"> </w:t>
      </w:r>
      <w:r w:rsidRPr="00EF69C3">
        <w:rPr>
          <w:i/>
          <w:spacing w:val="-1"/>
        </w:rPr>
        <w:t>logistici</w:t>
      </w:r>
      <w:r w:rsidRPr="00EF69C3">
        <w:rPr>
          <w:i/>
          <w:spacing w:val="9"/>
        </w:rPr>
        <w:t xml:space="preserve"> </w:t>
      </w:r>
      <w:r w:rsidRPr="00EF69C3">
        <w:rPr>
          <w:i/>
        </w:rPr>
        <w:t>o</w:t>
      </w:r>
      <w:r w:rsidRPr="00EF69C3">
        <w:rPr>
          <w:i/>
          <w:spacing w:val="8"/>
        </w:rPr>
        <w:t xml:space="preserve"> </w:t>
      </w:r>
      <w:r w:rsidRPr="00EF69C3">
        <w:rPr>
          <w:i/>
          <w:spacing w:val="-1"/>
        </w:rPr>
        <w:t>commerciali,</w:t>
      </w:r>
      <w:r w:rsidRPr="00EF69C3">
        <w:rPr>
          <w:i/>
          <w:spacing w:val="7"/>
        </w:rPr>
        <w:t xml:space="preserve"> </w:t>
      </w:r>
      <w:r w:rsidRPr="00EF69C3">
        <w:rPr>
          <w:i/>
          <w:spacing w:val="-1"/>
        </w:rPr>
        <w:t>tenendo</w:t>
      </w:r>
      <w:r w:rsidRPr="00EF69C3">
        <w:rPr>
          <w:i/>
          <w:spacing w:val="8"/>
        </w:rPr>
        <w:t xml:space="preserve"> </w:t>
      </w:r>
      <w:r w:rsidRPr="00EF69C3">
        <w:rPr>
          <w:i/>
          <w:spacing w:val="-1"/>
        </w:rPr>
        <w:t>conto</w:t>
      </w:r>
      <w:r w:rsidRPr="00EF69C3">
        <w:rPr>
          <w:i/>
          <w:spacing w:val="8"/>
        </w:rPr>
        <w:t xml:space="preserve"> </w:t>
      </w:r>
      <w:r w:rsidRPr="00EF69C3">
        <w:rPr>
          <w:i/>
          <w:spacing w:val="-1"/>
        </w:rPr>
        <w:t>delle</w:t>
      </w:r>
      <w:r w:rsidRPr="00EF69C3">
        <w:rPr>
          <w:i/>
          <w:spacing w:val="9"/>
        </w:rPr>
        <w:t xml:space="preserve"> </w:t>
      </w:r>
      <w:r w:rsidRPr="00EF69C3">
        <w:rPr>
          <w:i/>
          <w:spacing w:val="-1"/>
        </w:rPr>
        <w:t>norme,</w:t>
      </w:r>
      <w:r w:rsidRPr="00EF69C3">
        <w:rPr>
          <w:i/>
          <w:spacing w:val="7"/>
        </w:rPr>
        <w:t xml:space="preserve"> </w:t>
      </w:r>
      <w:r w:rsidRPr="00EF69C3">
        <w:rPr>
          <w:i/>
          <w:spacing w:val="-1"/>
        </w:rPr>
        <w:t>degli</w:t>
      </w:r>
      <w:r w:rsidRPr="00EF69C3">
        <w:rPr>
          <w:i/>
          <w:spacing w:val="6"/>
        </w:rPr>
        <w:t xml:space="preserve"> </w:t>
      </w:r>
      <w:r w:rsidRPr="00EF69C3">
        <w:rPr>
          <w:i/>
          <w:spacing w:val="-1"/>
        </w:rPr>
        <w:t>strumenti</w:t>
      </w:r>
      <w:r w:rsidRPr="00EF69C3">
        <w:rPr>
          <w:i/>
          <w:spacing w:val="9"/>
        </w:rPr>
        <w:t xml:space="preserve"> </w:t>
      </w:r>
      <w:r w:rsidRPr="00EF69C3">
        <w:rPr>
          <w:i/>
        </w:rPr>
        <w:t>e</w:t>
      </w:r>
      <w:r w:rsidRPr="00EF69C3">
        <w:rPr>
          <w:i/>
          <w:spacing w:val="5"/>
        </w:rPr>
        <w:t xml:space="preserve"> </w:t>
      </w:r>
      <w:r w:rsidRPr="00EF69C3">
        <w:rPr>
          <w:i/>
          <w:spacing w:val="-1"/>
        </w:rPr>
        <w:t>dei</w:t>
      </w:r>
      <w:r w:rsidRPr="00EF69C3">
        <w:rPr>
          <w:i/>
          <w:spacing w:val="9"/>
        </w:rPr>
        <w:t xml:space="preserve"> </w:t>
      </w:r>
      <w:r w:rsidRPr="00EF69C3">
        <w:rPr>
          <w:i/>
          <w:spacing w:val="-1"/>
        </w:rPr>
        <w:t>processi</w:t>
      </w:r>
      <w:r w:rsidRPr="00EF69C3">
        <w:rPr>
          <w:i/>
          <w:spacing w:val="6"/>
        </w:rPr>
        <w:t xml:space="preserve"> </w:t>
      </w:r>
      <w:r w:rsidRPr="00EF69C3">
        <w:rPr>
          <w:i/>
          <w:spacing w:val="-1"/>
        </w:rPr>
        <w:t>che</w:t>
      </w:r>
      <w:r w:rsidRPr="00EF69C3">
        <w:rPr>
          <w:i/>
          <w:spacing w:val="9"/>
        </w:rPr>
        <w:t xml:space="preserve"> </w:t>
      </w:r>
      <w:r w:rsidRPr="00EF69C3">
        <w:rPr>
          <w:i/>
          <w:spacing w:val="-1"/>
        </w:rPr>
        <w:t>garantiscono</w:t>
      </w:r>
      <w:r w:rsidRPr="00EF69C3">
        <w:rPr>
          <w:i/>
          <w:spacing w:val="5"/>
        </w:rPr>
        <w:t xml:space="preserve"> </w:t>
      </w:r>
      <w:r w:rsidRPr="00EF69C3">
        <w:rPr>
          <w:i/>
        </w:rPr>
        <w:t>il</w:t>
      </w:r>
      <w:r w:rsidRPr="00EF69C3">
        <w:rPr>
          <w:i/>
          <w:spacing w:val="9"/>
        </w:rPr>
        <w:t xml:space="preserve"> </w:t>
      </w:r>
      <w:r w:rsidRPr="00EF69C3">
        <w:rPr>
          <w:i/>
          <w:spacing w:val="-1"/>
        </w:rPr>
        <w:t>trattamento</w:t>
      </w:r>
      <w:r w:rsidRPr="00EF69C3">
        <w:rPr>
          <w:i/>
          <w:spacing w:val="8"/>
        </w:rPr>
        <w:t xml:space="preserve"> </w:t>
      </w:r>
      <w:r w:rsidRPr="00EF69C3">
        <w:rPr>
          <w:i/>
          <w:spacing w:val="-1"/>
        </w:rPr>
        <w:t>dei</w:t>
      </w:r>
      <w:r w:rsidRPr="00EF69C3">
        <w:rPr>
          <w:rFonts w:eastAsia="Times New Roman"/>
          <w:i/>
          <w:spacing w:val="69"/>
        </w:rPr>
        <w:t xml:space="preserve"> </w:t>
      </w:r>
      <w:r w:rsidRPr="00EF69C3">
        <w:rPr>
          <w:i/>
          <w:spacing w:val="-1"/>
        </w:rPr>
        <w:t>dati</w:t>
      </w:r>
      <w:r w:rsidRPr="00EF69C3">
        <w:rPr>
          <w:i/>
          <w:spacing w:val="-2"/>
        </w:rPr>
        <w:t xml:space="preserve"> </w:t>
      </w:r>
      <w:r w:rsidRPr="00EF69C3">
        <w:rPr>
          <w:i/>
        </w:rPr>
        <w:t>e</w:t>
      </w:r>
      <w:r w:rsidRPr="00EF69C3">
        <w:rPr>
          <w:i/>
          <w:spacing w:val="-1"/>
        </w:rPr>
        <w:t xml:space="preserve"> </w:t>
      </w:r>
      <w:r w:rsidRPr="00EF69C3">
        <w:rPr>
          <w:i/>
        </w:rPr>
        <w:t>la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>loro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 xml:space="preserve">protezione </w:t>
      </w:r>
      <w:r w:rsidRPr="00EF69C3">
        <w:rPr>
          <w:i/>
        </w:rPr>
        <w:t>in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>condizioni di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>sicurezza</w:t>
      </w:r>
      <w:r w:rsidRPr="00EF69C3">
        <w:rPr>
          <w:i/>
          <w:spacing w:val="-2"/>
        </w:rPr>
        <w:t xml:space="preserve"> </w:t>
      </w:r>
      <w:r w:rsidRPr="00EF69C3">
        <w:rPr>
          <w:i/>
        </w:rPr>
        <w:t>e</w:t>
      </w:r>
      <w:r w:rsidRPr="00EF69C3">
        <w:rPr>
          <w:i/>
          <w:spacing w:val="-1"/>
        </w:rPr>
        <w:t xml:space="preserve"> riservatezza.</w:t>
      </w:r>
    </w:p>
    <w:p w14:paraId="43A6ED37" w14:textId="77777777" w:rsidR="0025219E" w:rsidRDefault="0025219E" w:rsidP="0025219E">
      <w:pPr>
        <w:spacing w:before="11"/>
        <w:rPr>
          <w:rFonts w:ascii="Calibri" w:eastAsia="Calibri" w:hAnsi="Calibri" w:cs="Calibri"/>
          <w:b/>
          <w:i/>
          <w:sz w:val="36"/>
          <w:szCs w:val="36"/>
        </w:rPr>
      </w:pPr>
    </w:p>
    <w:p w14:paraId="75E732D7" w14:textId="77777777" w:rsidR="0025219E" w:rsidRPr="0025219E" w:rsidRDefault="0025219E" w:rsidP="0025219E">
      <w:pPr>
        <w:ind w:left="214"/>
        <w:jc w:val="both"/>
        <w:rPr>
          <w:rFonts w:ascii="Calibri Light" w:eastAsia="Calibri Light" w:hAnsi="Calibri Light" w:cs="Calibri Light"/>
          <w:b/>
        </w:rPr>
      </w:pPr>
      <w:r w:rsidRPr="0025219E">
        <w:rPr>
          <w:rFonts w:ascii="Calibri Light"/>
          <w:b/>
          <w:spacing w:val="-3"/>
          <w:sz w:val="22"/>
        </w:rPr>
        <w:t>TRAGUARDI</w:t>
      </w:r>
      <w:r w:rsidRPr="0025219E">
        <w:rPr>
          <w:rFonts w:ascii="Calibri Light"/>
          <w:b/>
          <w:spacing w:val="-4"/>
          <w:sz w:val="22"/>
        </w:rPr>
        <w:t xml:space="preserve"> </w:t>
      </w:r>
      <w:r w:rsidRPr="0025219E">
        <w:rPr>
          <w:rFonts w:ascii="Calibri Light"/>
          <w:b/>
          <w:spacing w:val="-3"/>
          <w:sz w:val="22"/>
        </w:rPr>
        <w:t>INTERMEDI</w:t>
      </w:r>
      <w:r w:rsidRPr="0025219E">
        <w:rPr>
          <w:rFonts w:ascii="Calibri Light"/>
          <w:b/>
          <w:spacing w:val="-1"/>
          <w:sz w:val="22"/>
        </w:rPr>
        <w:t xml:space="preserve"> </w:t>
      </w:r>
      <w:r w:rsidRPr="0025219E">
        <w:rPr>
          <w:rFonts w:ascii="Calibri Light"/>
          <w:b/>
          <w:spacing w:val="-2"/>
          <w:sz w:val="22"/>
        </w:rPr>
        <w:t>IN</w:t>
      </w:r>
      <w:r w:rsidRPr="0025219E">
        <w:rPr>
          <w:rFonts w:ascii="Calibri Light"/>
          <w:b/>
          <w:spacing w:val="-4"/>
          <w:sz w:val="22"/>
        </w:rPr>
        <w:t xml:space="preserve"> </w:t>
      </w:r>
      <w:r w:rsidRPr="0025219E">
        <w:rPr>
          <w:rFonts w:ascii="Calibri Light"/>
          <w:b/>
          <w:spacing w:val="-3"/>
          <w:sz w:val="22"/>
        </w:rPr>
        <w:t>TERMINI DI:</w:t>
      </w:r>
    </w:p>
    <w:tbl>
      <w:tblPr>
        <w:tblStyle w:val="TableNormal1"/>
        <w:tblW w:w="10236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1042"/>
        <w:gridCol w:w="851"/>
        <w:gridCol w:w="1417"/>
        <w:gridCol w:w="1701"/>
        <w:gridCol w:w="1469"/>
        <w:gridCol w:w="1469"/>
        <w:gridCol w:w="2287"/>
      </w:tblGrid>
      <w:tr w:rsidR="0025219E" w:rsidRPr="00B33DC1" w14:paraId="7F0882DC" w14:textId="77777777" w:rsidTr="002B24E8">
        <w:trPr>
          <w:trHeight w:hRule="exact" w:val="1231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1965678" w14:textId="77777777" w:rsidR="0025219E" w:rsidRPr="00B33DC1" w:rsidRDefault="0025219E" w:rsidP="00543943">
            <w:pPr>
              <w:suppressAutoHyphens w:val="0"/>
              <w:ind w:left="130" w:right="127" w:firstLine="26"/>
              <w:rPr>
                <w:rFonts w:eastAsia="Calibri" w:cs="Calibri"/>
                <w:kern w:val="0"/>
                <w:sz w:val="20"/>
                <w:szCs w:val="20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periodo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/</w:t>
            </w:r>
            <w:r w:rsidRPr="00B33DC1">
              <w:rPr>
                <w:rFonts w:eastAsia="Calibri"/>
                <w:b/>
                <w:spacing w:val="22"/>
                <w:kern w:val="0"/>
                <w:sz w:val="20"/>
                <w:szCs w:val="20"/>
              </w:rPr>
              <w:t xml:space="preserve"> </w:t>
            </w: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18"/>
                <w:szCs w:val="18"/>
              </w:rPr>
              <w:t>annualità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F8016E1" w14:textId="77777777" w:rsidR="0025219E" w:rsidRPr="00B33DC1" w:rsidRDefault="0025219E" w:rsidP="00543943">
            <w:pPr>
              <w:suppressAutoHyphens w:val="0"/>
              <w:ind w:left="133" w:right="131" w:hanging="1"/>
              <w:jc w:val="center"/>
              <w:rPr>
                <w:rFonts w:eastAsia="Calibri" w:cs="Calibri"/>
                <w:kern w:val="0"/>
                <w:sz w:val="16"/>
                <w:szCs w:val="16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Livelli</w:t>
            </w:r>
            <w:proofErr w:type="spellEnd"/>
            <w:r w:rsidRPr="00B33DC1">
              <w:rPr>
                <w:rFonts w:eastAsia="Calibri"/>
                <w:b/>
                <w:spacing w:val="22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del</w:t>
            </w:r>
            <w:r w:rsidRPr="00B33DC1">
              <w:rPr>
                <w:rFonts w:eastAsia="Calibri"/>
                <w:b/>
                <w:spacing w:val="21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QNQ</w:t>
            </w:r>
            <w:r w:rsidRPr="00B33DC1">
              <w:rPr>
                <w:rFonts w:eastAsia="Calibri"/>
                <w:b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16"/>
                <w:szCs w:val="22"/>
              </w:rPr>
              <w:t>(2)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2FFA950C" w14:textId="77777777" w:rsidR="0025219E" w:rsidRPr="00B33DC1" w:rsidRDefault="0025219E" w:rsidP="00543943">
            <w:pPr>
              <w:suppressAutoHyphens w:val="0"/>
              <w:spacing w:line="264" w:lineRule="exact"/>
              <w:ind w:right="3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COMPETENZE</w:t>
            </w:r>
          </w:p>
          <w:p w14:paraId="3B34C8FF" w14:textId="77777777" w:rsidR="0025219E" w:rsidRPr="00B33DC1" w:rsidRDefault="0025219E" w:rsidP="00543943">
            <w:pPr>
              <w:suppressAutoHyphens w:val="0"/>
              <w:jc w:val="center"/>
              <w:rPr>
                <w:rFonts w:eastAsia="Calibri" w:cs="Calibri"/>
                <w:kern w:val="0"/>
                <w:sz w:val="18"/>
                <w:szCs w:val="18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Intermedie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18"/>
                <w:szCs w:val="22"/>
              </w:rPr>
              <w:t>(3)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30FBE18" w14:textId="77777777" w:rsidR="0025219E" w:rsidRPr="00B33DC1" w:rsidRDefault="0025219E" w:rsidP="00543943">
            <w:pPr>
              <w:suppressAutoHyphens w:val="0"/>
              <w:spacing w:line="264" w:lineRule="exact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ABILITÀ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DFC884B" w14:textId="77777777" w:rsidR="0025219E" w:rsidRDefault="0025219E" w:rsidP="00543943">
            <w:pPr>
              <w:pStyle w:val="TableParagraph"/>
              <w:spacing w:line="264" w:lineRule="exact"/>
              <w:ind w:left="519" w:hanging="516"/>
              <w:jc w:val="center"/>
              <w:rPr>
                <w:rFonts w:cs="Calibri"/>
              </w:rPr>
            </w:pPr>
            <w:r>
              <w:rPr>
                <w:b/>
                <w:spacing w:val="-1"/>
              </w:rPr>
              <w:t>CONOSCENZE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C057C8A" w14:textId="77777777" w:rsidR="0025219E" w:rsidRPr="00B33DC1" w:rsidRDefault="0025219E" w:rsidP="00543943">
            <w:pPr>
              <w:suppressAutoHyphens w:val="0"/>
              <w:ind w:left="219" w:right="218" w:firstLine="307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ASSI</w:t>
            </w:r>
            <w:r w:rsidRPr="00B33DC1">
              <w:rPr>
                <w:rFonts w:eastAsia="Calibri"/>
                <w:b/>
                <w:spacing w:val="20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CULTURALI</w:t>
            </w:r>
            <w:r w:rsidRPr="00B33DC1">
              <w:rPr>
                <w:rFonts w:eastAsia="Calibri"/>
                <w:b/>
                <w:spacing w:val="24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COINVOLTI</w:t>
            </w:r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9878510" w14:textId="77777777" w:rsidR="0025219E" w:rsidRPr="00B33DC1" w:rsidRDefault="0025219E" w:rsidP="00543943">
            <w:pPr>
              <w:suppressAutoHyphens w:val="0"/>
              <w:ind w:left="119" w:right="124"/>
              <w:jc w:val="center"/>
              <w:rPr>
                <w:rFonts w:eastAsia="Calibri" w:cs="Calibri"/>
                <w:kern w:val="0"/>
                <w:sz w:val="16"/>
                <w:szCs w:val="16"/>
                <w:lang w:val="it-IT"/>
              </w:rPr>
            </w:pP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Eventuali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raccordi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con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le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competenze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cui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agli</w:t>
            </w:r>
            <w:r w:rsidRPr="00B33DC1">
              <w:rPr>
                <w:rFonts w:eastAsia="Times New Roman"/>
                <w:b/>
                <w:bCs/>
                <w:spacing w:val="27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insegnamenti</w:t>
            </w:r>
            <w:r w:rsidRPr="00B33DC1">
              <w:rPr>
                <w:rFonts w:eastAsia="Calibri" w:cs="Calibri"/>
                <w:b/>
                <w:bCs/>
                <w:spacing w:val="-20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dell’area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generale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(Allegato</w:t>
            </w:r>
            <w:r w:rsidRPr="00B33DC1">
              <w:rPr>
                <w:rFonts w:eastAsia="Calibri" w:cs="Calibri"/>
                <w:b/>
                <w:bCs/>
                <w:spacing w:val="-5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1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</w:t>
            </w:r>
            <w:r w:rsidRPr="00B33DC1">
              <w:rPr>
                <w:rFonts w:eastAsia="Times New Roman"/>
                <w:b/>
                <w:bCs/>
                <w:spacing w:val="28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Regolamento)</w:t>
            </w:r>
            <w:r w:rsidRPr="00B33DC1">
              <w:rPr>
                <w:rFonts w:eastAsia="Calibri" w:cs="Calibri"/>
                <w:b/>
                <w:bCs/>
                <w:spacing w:val="-12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spacing w:val="-1"/>
                <w:kern w:val="0"/>
                <w:sz w:val="16"/>
                <w:szCs w:val="16"/>
                <w:lang w:val="it-IT"/>
              </w:rPr>
              <w:t>(4)</w:t>
            </w:r>
          </w:p>
        </w:tc>
      </w:tr>
      <w:tr w:rsidR="0025219E" w:rsidRPr="00B33DC1" w14:paraId="4B410435" w14:textId="77777777" w:rsidTr="00543943">
        <w:trPr>
          <w:trHeight w:hRule="exact" w:val="6997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14024" w14:textId="77777777" w:rsidR="0025219E" w:rsidRDefault="0025219E" w:rsidP="0025219E">
            <w:pPr>
              <w:pStyle w:val="TableParagraph"/>
              <w:spacing w:line="264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BIENNIO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64F43" w14:textId="77777777" w:rsidR="0025219E" w:rsidRDefault="0025219E" w:rsidP="0025219E">
            <w:pPr>
              <w:pStyle w:val="TableParagraph"/>
              <w:spacing w:line="264" w:lineRule="exact"/>
              <w:ind w:left="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BA14C" w14:textId="77777777" w:rsidR="0025219E" w:rsidRPr="00543943" w:rsidRDefault="0025219E" w:rsidP="0025219E">
            <w:pPr>
              <w:pStyle w:val="TableParagraph"/>
              <w:ind w:left="102" w:right="392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Utilizzare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gli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strumenti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informatici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i</w:t>
            </w:r>
            <w:r w:rsidRPr="00543943">
              <w:rPr>
                <w:rFonts w:ascii="Times New Roman"/>
                <w:spacing w:val="4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software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base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per</w:t>
            </w:r>
            <w:r w:rsidRPr="00543943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compiti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assegnati</w:t>
            </w:r>
            <w:r w:rsidRPr="00543943">
              <w:rPr>
                <w:rFonts w:ascii="Times New Roman"/>
                <w:spacing w:val="4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secondo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criteri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prestabiliti,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con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un</w:t>
            </w:r>
            <w:r w:rsidRPr="00543943">
              <w:rPr>
                <w:rFonts w:ascii="Times New Roman"/>
                <w:spacing w:val="33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numero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limitato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situazioni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diversificate.</w:t>
            </w:r>
          </w:p>
          <w:p w14:paraId="71D79FEC" w14:textId="77777777" w:rsidR="0025219E" w:rsidRPr="00543943" w:rsidRDefault="0025219E" w:rsidP="0025219E">
            <w:pPr>
              <w:pStyle w:val="TableParagraph"/>
              <w:ind w:left="102" w:right="226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Riconoscere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1"/>
                <w:sz w:val="18"/>
                <w:szCs w:val="18"/>
                <w:lang w:val="it-IT"/>
              </w:rPr>
              <w:t>le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problematiche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legate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alle</w:t>
            </w:r>
            <w:r w:rsidRPr="00543943">
              <w:rPr>
                <w:rFonts w:ascii="Times New Roman"/>
                <w:spacing w:val="4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norme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sulla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privacy,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sulla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sicurezza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riservatezza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dati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in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un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numero</w:t>
            </w:r>
            <w:r w:rsidRPr="00543943">
              <w:rPr>
                <w:rFonts w:ascii="Times New Roman"/>
                <w:spacing w:val="2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limitato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situazioni,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sotto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supervisione,</w:t>
            </w:r>
            <w:r w:rsidRPr="00543943">
              <w:rPr>
                <w:rFonts w:ascii="Times New Roman"/>
                <w:spacing w:val="4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in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un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contesto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strutturato.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F0D3A" w14:textId="77777777" w:rsidR="0025219E" w:rsidRPr="00543943" w:rsidRDefault="0025219E" w:rsidP="0025219E">
            <w:pPr>
              <w:pStyle w:val="TableParagraph"/>
              <w:ind w:left="99" w:right="199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Applicare</w:t>
            </w:r>
            <w:r w:rsidRPr="00543943">
              <w:rPr>
                <w:rFonts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le</w:t>
            </w:r>
            <w:r w:rsidRPr="00543943">
              <w:rPr>
                <w:rFonts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tecnologie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informatiche</w:t>
            </w:r>
            <w:r w:rsidRPr="00543943">
              <w:rPr>
                <w:rFonts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ascii="Times New Roman" w:eastAsia="Times New Roman" w:hAnsi="Times New Roman"/>
                <w:spacing w:val="4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base</w:t>
            </w:r>
            <w:r w:rsidRPr="00543943">
              <w:rPr>
                <w:rFonts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per</w:t>
            </w:r>
            <w:r w:rsidRPr="00543943">
              <w:rPr>
                <w:rFonts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="00543943">
              <w:rPr>
                <w:rFonts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svolgere</w:t>
            </w:r>
            <w:r w:rsidRPr="00543943">
              <w:rPr>
                <w:rFonts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compiti</w:t>
            </w:r>
            <w:r w:rsidRPr="00543943">
              <w:rPr>
                <w:rFonts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semplici</w:t>
            </w:r>
            <w:r w:rsidRPr="00543943">
              <w:rPr>
                <w:rFonts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in</w:t>
            </w:r>
            <w:r w:rsidRPr="00543943">
              <w:rPr>
                <w:rFonts w:ascii="Times New Roman" w:eastAsia="Times New Roman" w:hAnsi="Times New Roman"/>
                <w:spacing w:val="4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sequenze</w:t>
            </w:r>
            <w:r w:rsidRPr="00543943">
              <w:rPr>
                <w:rFonts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diversificate,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all’interno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una</w:t>
            </w:r>
            <w:r w:rsidRPr="00543943">
              <w:rPr>
                <w:rFonts w:ascii="Times New Roman" w:eastAsia="Times New Roman" w:hAnsi="Times New Roman"/>
                <w:spacing w:val="4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gamma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definita</w:t>
            </w:r>
            <w:r w:rsidRPr="00543943">
              <w:rPr>
                <w:rFonts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variabili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contesto.</w:t>
            </w:r>
            <w:r w:rsidRPr="00543943">
              <w:rPr>
                <w:rFonts w:ascii="Times New Roman" w:eastAsia="Times New Roman" w:hAnsi="Times New Roman"/>
                <w:spacing w:val="3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Utilizzare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le</w:t>
            </w:r>
            <w:r w:rsidRPr="00543943">
              <w:rPr>
                <w:rFonts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funzioni</w:t>
            </w:r>
            <w:r w:rsidRPr="00543943">
              <w:rPr>
                <w:rFonts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base</w:t>
            </w:r>
            <w:r w:rsidRPr="00543943">
              <w:rPr>
                <w:rFonts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un</w:t>
            </w:r>
            <w:r w:rsidRPr="00543943">
              <w:rPr>
                <w:rFonts w:ascii="Times New Roman" w:eastAsia="Times New Roman" w:hAnsi="Times New Roman"/>
                <w:spacing w:val="3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sistema</w:t>
            </w:r>
            <w:r w:rsidRPr="00543943">
              <w:rPr>
                <w:rFonts w:cs="Calibri"/>
                <w:spacing w:val="-1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operativo.</w:t>
            </w:r>
          </w:p>
          <w:p w14:paraId="5A4B6ADF" w14:textId="77777777" w:rsidR="0025219E" w:rsidRPr="00543943" w:rsidRDefault="0025219E" w:rsidP="0025219E">
            <w:pPr>
              <w:pStyle w:val="TableParagraph"/>
              <w:ind w:left="99" w:right="110"/>
              <w:jc w:val="both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Utilizzare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 xml:space="preserve">internet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i</w:t>
            </w:r>
            <w:r w:rsidRPr="00543943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servizi</w:t>
            </w:r>
            <w:r w:rsidRPr="00543943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connessi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per</w:t>
            </w:r>
            <w:r w:rsidRPr="00543943">
              <w:rPr>
                <w:rFonts w:ascii="Times New Roman"/>
                <w:spacing w:val="4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la</w:t>
            </w:r>
            <w:r w:rsidRPr="00543943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ricerca</w:t>
            </w:r>
            <w:r w:rsidRPr="00543943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per scopi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comunicazione,</w:t>
            </w:r>
            <w:r w:rsidRPr="00543943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in</w:t>
            </w:r>
            <w:r w:rsidRPr="00543943">
              <w:rPr>
                <w:rFonts w:ascii="Times New Roman"/>
                <w:spacing w:val="4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particolare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la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posta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elettronica.</w:t>
            </w:r>
          </w:p>
          <w:p w14:paraId="1A4FD025" w14:textId="77777777" w:rsidR="0025219E" w:rsidRPr="00543943" w:rsidRDefault="0025219E" w:rsidP="0025219E">
            <w:pPr>
              <w:pStyle w:val="TableParagraph"/>
              <w:ind w:left="99" w:right="105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Riconoscere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in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generale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rischi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dell'uso</w:t>
            </w:r>
            <w:r w:rsidRPr="00543943">
              <w:rPr>
                <w:rFonts w:ascii="Times New Roman"/>
                <w:spacing w:val="3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della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rete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con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riferimento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alla</w:t>
            </w:r>
            <w:r w:rsidRPr="00543943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tutela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della</w:t>
            </w:r>
            <w:r w:rsidRPr="00543943">
              <w:rPr>
                <w:rFonts w:ascii="Times New Roman"/>
                <w:spacing w:val="5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privacy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alla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normativa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sulla</w:t>
            </w:r>
            <w:r w:rsidRPr="00543943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sicurezza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37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riservatezza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dei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dati.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0DAD6" w14:textId="77777777" w:rsidR="0025219E" w:rsidRPr="00543943" w:rsidRDefault="0025219E" w:rsidP="0025219E">
            <w:pPr>
              <w:pStyle w:val="TableParagraph"/>
              <w:ind w:left="99" w:right="511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Strumenti</w:t>
            </w:r>
            <w:r w:rsidRPr="00543943">
              <w:rPr>
                <w:spacing w:val="-1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tecnologici,</w:t>
            </w:r>
            <w:r w:rsidRPr="00543943">
              <w:rPr>
                <w:rFonts w:ascii="Times New Roman" w:hAns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sistemi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operativi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 w:hAnsi="Times New Roman"/>
                <w:spacing w:val="2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software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più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ampia</w:t>
            </w:r>
            <w:r w:rsidRPr="00543943">
              <w:rPr>
                <w:rFonts w:ascii="Times New Roman" w:hAnsi="Times New Roman"/>
                <w:spacing w:val="23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diffusione.</w:t>
            </w:r>
          </w:p>
          <w:p w14:paraId="6D07EA7A" w14:textId="77777777" w:rsidR="0025219E" w:rsidRPr="00543943" w:rsidRDefault="0025219E" w:rsidP="0025219E">
            <w:pPr>
              <w:pStyle w:val="TableParagraph"/>
              <w:ind w:left="99" w:right="848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Internet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servizi</w:t>
            </w:r>
            <w:r w:rsidRPr="00543943">
              <w:rPr>
                <w:rFonts w:ascii="Times New Roman"/>
                <w:spacing w:val="2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connessi.</w:t>
            </w:r>
          </w:p>
          <w:p w14:paraId="63BB4700" w14:textId="77777777" w:rsidR="0025219E" w:rsidRPr="00543943" w:rsidRDefault="0025219E" w:rsidP="0025219E">
            <w:pPr>
              <w:pStyle w:val="TableParagraph"/>
              <w:ind w:left="99" w:right="231"/>
              <w:jc w:val="both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Normativa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generale</w:t>
            </w:r>
            <w:r w:rsidRPr="00543943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sulla</w:t>
            </w:r>
            <w:r w:rsidRPr="00543943">
              <w:rPr>
                <w:rFonts w:ascii="Times New Roman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privacy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sulla sicurezza</w:t>
            </w:r>
            <w:r w:rsidRPr="00543943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riservatezza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dei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dati.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FC583" w14:textId="77777777" w:rsidR="0025219E" w:rsidRPr="00543943" w:rsidRDefault="0025219E" w:rsidP="0025219E">
            <w:pPr>
              <w:pStyle w:val="TableParagraph"/>
              <w:ind w:left="102" w:right="396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Asse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dei</w:t>
            </w:r>
            <w:r w:rsidRPr="00543943">
              <w:rPr>
                <w:rFonts w:ascii="Times New Roman"/>
                <w:spacing w:val="24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linguaggi</w:t>
            </w:r>
            <w:r w:rsidRPr="00543943">
              <w:rPr>
                <w:rFonts w:ascii="Times New Roman"/>
                <w:spacing w:val="24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Asse</w:t>
            </w:r>
            <w:r w:rsidRPr="00543943">
              <w:rPr>
                <w:spacing w:val="-12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storico-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sociale,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Asse</w:t>
            </w:r>
            <w:r w:rsidRPr="00543943">
              <w:rPr>
                <w:rFonts w:ascii="Times New Roman"/>
                <w:spacing w:val="23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matematico</w:t>
            </w:r>
          </w:p>
          <w:p w14:paraId="6668E564" w14:textId="77777777" w:rsidR="0025219E" w:rsidRPr="00543943" w:rsidRDefault="0025219E" w:rsidP="0025219E">
            <w:pPr>
              <w:pStyle w:val="TableParagraph"/>
              <w:ind w:left="102" w:right="130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Asse</w:t>
            </w:r>
            <w:r w:rsidRPr="00543943">
              <w:rPr>
                <w:spacing w:val="-1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scientifico-</w:t>
            </w:r>
            <w:r w:rsidRPr="00543943">
              <w:rPr>
                <w:rFonts w:ascii="Times New Roman"/>
                <w:spacing w:val="2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tecnologico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6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professionale</w:t>
            </w:r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50D03" w14:textId="77777777" w:rsidR="0025219E" w:rsidRPr="00543943" w:rsidRDefault="0025219E" w:rsidP="0025219E">
            <w:pPr>
              <w:pStyle w:val="TableParagraph"/>
              <w:spacing w:line="242" w:lineRule="exact"/>
              <w:ind w:left="99"/>
              <w:rPr>
                <w:rFonts w:cs="Calibri"/>
                <w:sz w:val="18"/>
                <w:szCs w:val="18"/>
              </w:rPr>
            </w:pPr>
            <w:r w:rsidRPr="00543943">
              <w:rPr>
                <w:spacing w:val="-1"/>
                <w:sz w:val="18"/>
                <w:szCs w:val="18"/>
              </w:rPr>
              <w:t>5,</w:t>
            </w:r>
            <w:r w:rsidRPr="00543943">
              <w:rPr>
                <w:spacing w:val="-2"/>
                <w:sz w:val="18"/>
                <w:szCs w:val="18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</w:rPr>
              <w:t>7, 8,</w:t>
            </w:r>
            <w:r w:rsidRPr="00543943">
              <w:rPr>
                <w:spacing w:val="-2"/>
                <w:sz w:val="18"/>
                <w:szCs w:val="18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</w:rPr>
              <w:t>10, 11</w:t>
            </w:r>
          </w:p>
        </w:tc>
      </w:tr>
    </w:tbl>
    <w:p w14:paraId="184B301C" w14:textId="77777777" w:rsidR="00536DF1" w:rsidRDefault="00536DF1" w:rsidP="00543943">
      <w:pPr>
        <w:pStyle w:val="Corpotesto"/>
        <w:spacing w:line="257" w:lineRule="auto"/>
        <w:ind w:right="3"/>
        <w:rPr>
          <w:rFonts w:ascii="Calibri" w:eastAsia="Calibri" w:hAnsi="Calibri" w:cs="Calibri"/>
          <w:b/>
          <w:bCs/>
          <w:spacing w:val="-1"/>
        </w:rPr>
      </w:pPr>
    </w:p>
    <w:p w14:paraId="17816742" w14:textId="77777777" w:rsidR="00536DF1" w:rsidRDefault="00536DF1" w:rsidP="00543943">
      <w:pPr>
        <w:pStyle w:val="Corpotesto"/>
        <w:spacing w:line="257" w:lineRule="auto"/>
        <w:ind w:right="3"/>
        <w:rPr>
          <w:rFonts w:ascii="Calibri" w:eastAsia="Calibri" w:hAnsi="Calibri" w:cs="Calibri"/>
          <w:b/>
          <w:bCs/>
          <w:spacing w:val="-1"/>
        </w:rPr>
      </w:pPr>
    </w:p>
    <w:p w14:paraId="5A631495" w14:textId="77777777" w:rsidR="00536DF1" w:rsidRDefault="00536DF1" w:rsidP="00543943">
      <w:pPr>
        <w:pStyle w:val="Corpotesto"/>
        <w:spacing w:line="257" w:lineRule="auto"/>
        <w:ind w:right="3"/>
        <w:rPr>
          <w:rFonts w:ascii="Calibri" w:eastAsia="Calibri" w:hAnsi="Calibri" w:cs="Calibri"/>
          <w:b/>
          <w:bCs/>
          <w:spacing w:val="-1"/>
        </w:rPr>
      </w:pPr>
    </w:p>
    <w:p w14:paraId="26198E84" w14:textId="77777777" w:rsidR="00536DF1" w:rsidRDefault="00536DF1" w:rsidP="00543943">
      <w:pPr>
        <w:pStyle w:val="Corpotesto"/>
        <w:spacing w:line="257" w:lineRule="auto"/>
        <w:ind w:right="3"/>
        <w:rPr>
          <w:rFonts w:ascii="Calibri" w:eastAsia="Calibri" w:hAnsi="Calibri" w:cs="Calibri"/>
          <w:b/>
          <w:bCs/>
          <w:spacing w:val="-1"/>
        </w:rPr>
      </w:pPr>
    </w:p>
    <w:p w14:paraId="3D7D377E" w14:textId="77777777" w:rsidR="00536DF1" w:rsidRDefault="00536DF1" w:rsidP="00543943">
      <w:pPr>
        <w:pStyle w:val="Corpotesto"/>
        <w:spacing w:line="257" w:lineRule="auto"/>
        <w:ind w:right="3"/>
        <w:rPr>
          <w:rFonts w:ascii="Calibri" w:eastAsia="Calibri" w:hAnsi="Calibri" w:cs="Calibri"/>
          <w:b/>
          <w:bCs/>
          <w:spacing w:val="-1"/>
        </w:rPr>
      </w:pPr>
    </w:p>
    <w:p w14:paraId="07C6B8F0" w14:textId="77777777" w:rsidR="00536DF1" w:rsidRDefault="00536DF1" w:rsidP="00543943">
      <w:pPr>
        <w:pStyle w:val="Corpotesto"/>
        <w:spacing w:line="257" w:lineRule="auto"/>
        <w:ind w:right="3"/>
        <w:rPr>
          <w:rFonts w:ascii="Calibri" w:eastAsia="Calibri" w:hAnsi="Calibri" w:cs="Calibri"/>
          <w:b/>
          <w:bCs/>
          <w:spacing w:val="-1"/>
        </w:rPr>
      </w:pPr>
    </w:p>
    <w:p w14:paraId="6DB192B2" w14:textId="77777777" w:rsidR="00536DF1" w:rsidRDefault="00536DF1" w:rsidP="00543943">
      <w:pPr>
        <w:pStyle w:val="Corpotesto"/>
        <w:spacing w:line="257" w:lineRule="auto"/>
        <w:ind w:right="3"/>
        <w:rPr>
          <w:rFonts w:ascii="Calibri" w:eastAsia="Calibri" w:hAnsi="Calibri" w:cs="Calibri"/>
          <w:b/>
          <w:bCs/>
          <w:spacing w:val="-1"/>
        </w:rPr>
      </w:pPr>
    </w:p>
    <w:p w14:paraId="5055A9C1" w14:textId="77777777" w:rsidR="00536DF1" w:rsidRDefault="00536DF1" w:rsidP="00543943">
      <w:pPr>
        <w:pStyle w:val="Corpotesto"/>
        <w:spacing w:line="257" w:lineRule="auto"/>
        <w:ind w:right="3"/>
        <w:rPr>
          <w:rFonts w:ascii="Calibri" w:eastAsia="Calibri" w:hAnsi="Calibri" w:cs="Calibri"/>
          <w:b/>
          <w:bCs/>
          <w:spacing w:val="-1"/>
        </w:rPr>
      </w:pPr>
    </w:p>
    <w:p w14:paraId="015E2AF5" w14:textId="77777777" w:rsidR="00543943" w:rsidRPr="00EF69C3" w:rsidRDefault="00543943" w:rsidP="00543943">
      <w:pPr>
        <w:pStyle w:val="Corpotesto"/>
        <w:spacing w:line="257" w:lineRule="auto"/>
        <w:ind w:right="3"/>
        <w:rPr>
          <w:rFonts w:cs="Calibri"/>
          <w:i/>
        </w:rPr>
      </w:pPr>
      <w:r w:rsidRPr="00EF69C3">
        <w:rPr>
          <w:rFonts w:ascii="Calibri" w:eastAsia="Calibri" w:hAnsi="Calibri" w:cs="Calibri"/>
          <w:b/>
          <w:bCs/>
          <w:spacing w:val="-1"/>
        </w:rPr>
        <w:lastRenderedPageBreak/>
        <w:t>Competenza</w:t>
      </w:r>
      <w:r w:rsidRPr="00EF69C3">
        <w:rPr>
          <w:rFonts w:ascii="Calibri" w:eastAsia="Calibri" w:hAnsi="Calibri" w:cs="Calibri"/>
          <w:b/>
          <w:bCs/>
        </w:rPr>
        <w:t xml:space="preserve">  in </w:t>
      </w:r>
      <w:r w:rsidRPr="00EF69C3">
        <w:rPr>
          <w:rFonts w:ascii="Calibri" w:eastAsia="Calibri" w:hAnsi="Calibri" w:cs="Calibri"/>
          <w:b/>
          <w:bCs/>
          <w:spacing w:val="3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</w:rPr>
        <w:t>uscita</w:t>
      </w:r>
      <w:r w:rsidRPr="00EF69C3">
        <w:rPr>
          <w:rFonts w:ascii="Calibri" w:eastAsia="Calibri" w:hAnsi="Calibri" w:cs="Calibri"/>
          <w:b/>
          <w:bCs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4"/>
        </w:rPr>
        <w:t xml:space="preserve"> </w:t>
      </w:r>
      <w:r w:rsidRPr="00EF69C3">
        <w:rPr>
          <w:rFonts w:ascii="Calibri" w:eastAsia="Calibri" w:hAnsi="Calibri" w:cs="Calibri"/>
          <w:b/>
          <w:bCs/>
        </w:rPr>
        <w:t xml:space="preserve">n° </w:t>
      </w:r>
      <w:r w:rsidRPr="00EF69C3">
        <w:rPr>
          <w:rFonts w:ascii="Calibri" w:eastAsia="Calibri" w:hAnsi="Calibri" w:cs="Calibri"/>
          <w:b/>
          <w:bCs/>
          <w:spacing w:val="2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</w:rPr>
        <w:t>3</w:t>
      </w:r>
      <w:r w:rsidRPr="00EF69C3">
        <w:rPr>
          <w:rFonts w:ascii="Calibri" w:eastAsia="Calibri" w:hAnsi="Calibri" w:cs="Calibri"/>
          <w:b/>
          <w:bCs/>
          <w:spacing w:val="-1"/>
          <w:position w:val="13"/>
          <w:sz w:val="18"/>
          <w:szCs w:val="18"/>
        </w:rPr>
        <w:t>(1)</w:t>
      </w:r>
      <w:r w:rsidRPr="00EF69C3">
        <w:rPr>
          <w:rFonts w:ascii="Calibri" w:eastAsia="Calibri" w:hAnsi="Calibri" w:cs="Calibri"/>
          <w:b/>
          <w:bCs/>
          <w:spacing w:val="-1"/>
        </w:rPr>
        <w:t>:</w:t>
      </w:r>
      <w:r w:rsidRPr="00EF69C3">
        <w:rPr>
          <w:rFonts w:ascii="Calibri" w:eastAsia="Calibri" w:hAnsi="Calibri" w:cs="Calibri"/>
          <w:b/>
          <w:bCs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1"/>
        </w:rPr>
        <w:t xml:space="preserve"> </w:t>
      </w:r>
      <w:r w:rsidRPr="00EF69C3">
        <w:rPr>
          <w:i/>
          <w:spacing w:val="-1"/>
        </w:rPr>
        <w:t>Collaborare</w:t>
      </w:r>
      <w:r w:rsidRPr="00EF69C3">
        <w:rPr>
          <w:i/>
        </w:rPr>
        <w:t xml:space="preserve"> </w:t>
      </w:r>
      <w:r w:rsidRPr="00EF69C3">
        <w:rPr>
          <w:i/>
          <w:spacing w:val="3"/>
        </w:rPr>
        <w:t xml:space="preserve"> </w:t>
      </w:r>
      <w:r w:rsidRPr="00EF69C3">
        <w:rPr>
          <w:i/>
          <w:spacing w:val="-1"/>
        </w:rPr>
        <w:t>alle</w:t>
      </w:r>
      <w:r w:rsidRPr="00EF69C3">
        <w:rPr>
          <w:i/>
        </w:rPr>
        <w:t xml:space="preserve"> </w:t>
      </w:r>
      <w:r w:rsidRPr="00EF69C3">
        <w:rPr>
          <w:i/>
          <w:spacing w:val="2"/>
        </w:rPr>
        <w:t xml:space="preserve"> </w:t>
      </w:r>
      <w:r w:rsidRPr="00EF69C3">
        <w:rPr>
          <w:i/>
          <w:spacing w:val="-1"/>
        </w:rPr>
        <w:t>attività</w:t>
      </w:r>
      <w:r w:rsidRPr="00EF69C3">
        <w:rPr>
          <w:i/>
        </w:rPr>
        <w:t xml:space="preserve"> </w:t>
      </w:r>
      <w:r w:rsidRPr="00EF69C3">
        <w:rPr>
          <w:i/>
          <w:spacing w:val="2"/>
        </w:rPr>
        <w:t xml:space="preserve"> </w:t>
      </w:r>
      <w:r w:rsidRPr="00EF69C3">
        <w:rPr>
          <w:i/>
          <w:spacing w:val="-1"/>
        </w:rPr>
        <w:t>di</w:t>
      </w:r>
      <w:r w:rsidRPr="00EF69C3">
        <w:rPr>
          <w:i/>
        </w:rPr>
        <w:t xml:space="preserve"> </w:t>
      </w:r>
      <w:r w:rsidRPr="00EF69C3">
        <w:rPr>
          <w:i/>
          <w:spacing w:val="3"/>
        </w:rPr>
        <w:t xml:space="preserve"> </w:t>
      </w:r>
      <w:r w:rsidRPr="00EF69C3">
        <w:rPr>
          <w:i/>
          <w:spacing w:val="-1"/>
        </w:rPr>
        <w:t>pianificazione,</w:t>
      </w:r>
      <w:r w:rsidRPr="00EF69C3">
        <w:rPr>
          <w:i/>
        </w:rPr>
        <w:t xml:space="preserve"> </w:t>
      </w:r>
      <w:r w:rsidRPr="00EF69C3">
        <w:rPr>
          <w:i/>
          <w:spacing w:val="2"/>
        </w:rPr>
        <w:t xml:space="preserve"> </w:t>
      </w:r>
      <w:r w:rsidRPr="00EF69C3">
        <w:rPr>
          <w:i/>
          <w:spacing w:val="-1"/>
        </w:rPr>
        <w:t>programmazione,</w:t>
      </w:r>
      <w:r w:rsidRPr="00EF69C3">
        <w:rPr>
          <w:i/>
        </w:rPr>
        <w:t xml:space="preserve"> </w:t>
      </w:r>
      <w:r w:rsidRPr="00EF69C3">
        <w:rPr>
          <w:i/>
          <w:spacing w:val="2"/>
        </w:rPr>
        <w:t xml:space="preserve"> </w:t>
      </w:r>
      <w:r w:rsidRPr="00EF69C3">
        <w:rPr>
          <w:i/>
          <w:spacing w:val="-1"/>
        </w:rPr>
        <w:t>rendicontazione,</w:t>
      </w:r>
      <w:r w:rsidRPr="00EF69C3">
        <w:rPr>
          <w:i/>
        </w:rPr>
        <w:t xml:space="preserve"> </w:t>
      </w:r>
      <w:r w:rsidRPr="00EF69C3">
        <w:rPr>
          <w:i/>
          <w:spacing w:val="3"/>
        </w:rPr>
        <w:t xml:space="preserve"> </w:t>
      </w:r>
      <w:r w:rsidRPr="00EF69C3">
        <w:rPr>
          <w:i/>
          <w:spacing w:val="-1"/>
        </w:rPr>
        <w:t>rappresentazione</w:t>
      </w:r>
      <w:r w:rsidRPr="00EF69C3">
        <w:rPr>
          <w:i/>
        </w:rPr>
        <w:t xml:space="preserve"> </w:t>
      </w:r>
      <w:r w:rsidRPr="00EF69C3">
        <w:rPr>
          <w:i/>
          <w:spacing w:val="2"/>
        </w:rPr>
        <w:t xml:space="preserve"> </w:t>
      </w:r>
      <w:r w:rsidRPr="00EF69C3">
        <w:rPr>
          <w:i/>
        </w:rPr>
        <w:t>e</w:t>
      </w:r>
      <w:r w:rsidRPr="00EF69C3">
        <w:rPr>
          <w:rFonts w:eastAsia="Times New Roman"/>
          <w:i/>
          <w:spacing w:val="57"/>
        </w:rPr>
        <w:t xml:space="preserve"> </w:t>
      </w:r>
      <w:r w:rsidRPr="00EF69C3">
        <w:rPr>
          <w:i/>
          <w:spacing w:val="-1"/>
        </w:rPr>
        <w:t>comunicazione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>dei risultati della</w:t>
      </w:r>
      <w:r w:rsidRPr="00EF69C3">
        <w:rPr>
          <w:i/>
          <w:spacing w:val="-3"/>
        </w:rPr>
        <w:t xml:space="preserve"> </w:t>
      </w:r>
      <w:r w:rsidRPr="00EF69C3">
        <w:rPr>
          <w:i/>
          <w:spacing w:val="-1"/>
        </w:rPr>
        <w:t>gestione, contribuendo alla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>valutazione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>dell’impatto</w:t>
      </w:r>
      <w:r w:rsidRPr="00EF69C3">
        <w:rPr>
          <w:i/>
          <w:spacing w:val="-4"/>
        </w:rPr>
        <w:t xml:space="preserve"> </w:t>
      </w:r>
      <w:r w:rsidRPr="00EF69C3">
        <w:rPr>
          <w:i/>
          <w:spacing w:val="-1"/>
        </w:rPr>
        <w:t xml:space="preserve">economico </w:t>
      </w:r>
      <w:r w:rsidRPr="00EF69C3">
        <w:rPr>
          <w:i/>
        </w:rPr>
        <w:t>e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>finanziario dei processi gestionali</w:t>
      </w:r>
      <w:r w:rsidRPr="00EF69C3">
        <w:rPr>
          <w:rFonts w:ascii="Calibri" w:eastAsia="Calibri" w:hAnsi="Calibri" w:cs="Calibri"/>
          <w:spacing w:val="-1"/>
        </w:rPr>
        <w:t>.</w:t>
      </w:r>
    </w:p>
    <w:p w14:paraId="14A2A451" w14:textId="77777777" w:rsidR="00543943" w:rsidRPr="00EF69C3" w:rsidRDefault="00543943" w:rsidP="00543943">
      <w:pPr>
        <w:ind w:left="211"/>
        <w:rPr>
          <w:rFonts w:ascii="Calibri" w:eastAsia="Calibri" w:hAnsi="Calibri" w:cs="Calibri"/>
        </w:rPr>
      </w:pPr>
      <w:r w:rsidRPr="00EF69C3">
        <w:rPr>
          <w:rFonts w:ascii="Calibri"/>
          <w:b/>
          <w:spacing w:val="-1"/>
          <w:sz w:val="22"/>
        </w:rPr>
        <w:t>TRAGUARDI INTERMEDI IN</w:t>
      </w:r>
      <w:r w:rsidRPr="00EF69C3">
        <w:rPr>
          <w:rFonts w:ascii="Calibri"/>
          <w:b/>
          <w:spacing w:val="-2"/>
          <w:sz w:val="22"/>
        </w:rPr>
        <w:t xml:space="preserve"> </w:t>
      </w:r>
      <w:r w:rsidRPr="00EF69C3">
        <w:rPr>
          <w:rFonts w:ascii="Calibri"/>
          <w:b/>
          <w:spacing w:val="-1"/>
          <w:sz w:val="22"/>
        </w:rPr>
        <w:t>TERMINI</w:t>
      </w:r>
      <w:r w:rsidRPr="00EF69C3">
        <w:rPr>
          <w:rFonts w:ascii="Calibri"/>
          <w:b/>
          <w:sz w:val="22"/>
        </w:rPr>
        <w:t xml:space="preserve"> DI:</w:t>
      </w:r>
    </w:p>
    <w:tbl>
      <w:tblPr>
        <w:tblStyle w:val="TableNormal1"/>
        <w:tblW w:w="10236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1042"/>
        <w:gridCol w:w="851"/>
        <w:gridCol w:w="1559"/>
        <w:gridCol w:w="1559"/>
        <w:gridCol w:w="1469"/>
        <w:gridCol w:w="1469"/>
        <w:gridCol w:w="2287"/>
      </w:tblGrid>
      <w:tr w:rsidR="00543943" w:rsidRPr="00B33DC1" w14:paraId="40445489" w14:textId="77777777" w:rsidTr="002B24E8">
        <w:trPr>
          <w:trHeight w:hRule="exact" w:val="1231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E866A74" w14:textId="77777777" w:rsidR="00543943" w:rsidRPr="00B33DC1" w:rsidRDefault="00543943" w:rsidP="00543943">
            <w:pPr>
              <w:suppressAutoHyphens w:val="0"/>
              <w:ind w:left="130" w:right="127" w:firstLine="26"/>
              <w:rPr>
                <w:rFonts w:eastAsia="Calibri" w:cs="Calibri"/>
                <w:kern w:val="0"/>
                <w:sz w:val="20"/>
                <w:szCs w:val="20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periodo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/</w:t>
            </w:r>
            <w:r w:rsidRPr="00B33DC1">
              <w:rPr>
                <w:rFonts w:eastAsia="Calibri"/>
                <w:b/>
                <w:spacing w:val="22"/>
                <w:kern w:val="0"/>
                <w:sz w:val="20"/>
                <w:szCs w:val="20"/>
              </w:rPr>
              <w:t xml:space="preserve"> </w:t>
            </w: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18"/>
                <w:szCs w:val="18"/>
              </w:rPr>
              <w:t>annualità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5AEBDDE" w14:textId="77777777" w:rsidR="00543943" w:rsidRPr="00B33DC1" w:rsidRDefault="00543943" w:rsidP="00543943">
            <w:pPr>
              <w:suppressAutoHyphens w:val="0"/>
              <w:ind w:left="133" w:right="131" w:hanging="1"/>
              <w:jc w:val="center"/>
              <w:rPr>
                <w:rFonts w:eastAsia="Calibri" w:cs="Calibri"/>
                <w:kern w:val="0"/>
                <w:sz w:val="16"/>
                <w:szCs w:val="16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Livelli</w:t>
            </w:r>
            <w:proofErr w:type="spellEnd"/>
            <w:r w:rsidRPr="00B33DC1">
              <w:rPr>
                <w:rFonts w:eastAsia="Calibri"/>
                <w:b/>
                <w:spacing w:val="22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del</w:t>
            </w:r>
            <w:r w:rsidRPr="00B33DC1">
              <w:rPr>
                <w:rFonts w:eastAsia="Calibri"/>
                <w:b/>
                <w:spacing w:val="21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QNQ</w:t>
            </w:r>
            <w:r w:rsidRPr="00B33DC1">
              <w:rPr>
                <w:rFonts w:eastAsia="Calibri"/>
                <w:b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16"/>
                <w:szCs w:val="22"/>
              </w:rPr>
              <w:t>(2)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BB6C803" w14:textId="77777777" w:rsidR="00543943" w:rsidRPr="00B33DC1" w:rsidRDefault="00543943" w:rsidP="00543943">
            <w:pPr>
              <w:suppressAutoHyphens w:val="0"/>
              <w:spacing w:line="264" w:lineRule="exact"/>
              <w:ind w:right="3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COMPETENZE</w:t>
            </w:r>
          </w:p>
          <w:p w14:paraId="0E23F72E" w14:textId="77777777" w:rsidR="00543943" w:rsidRPr="00B33DC1" w:rsidRDefault="00543943" w:rsidP="00543943">
            <w:pPr>
              <w:suppressAutoHyphens w:val="0"/>
              <w:jc w:val="center"/>
              <w:rPr>
                <w:rFonts w:eastAsia="Calibri" w:cs="Calibri"/>
                <w:kern w:val="0"/>
                <w:sz w:val="18"/>
                <w:szCs w:val="18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Intermedie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18"/>
                <w:szCs w:val="22"/>
              </w:rPr>
              <w:t>(3)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4CE5C42" w14:textId="77777777" w:rsidR="00543943" w:rsidRPr="00B33DC1" w:rsidRDefault="00543943" w:rsidP="00543943">
            <w:pPr>
              <w:suppressAutoHyphens w:val="0"/>
              <w:spacing w:line="264" w:lineRule="exact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ABILITÀ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BB5FA76" w14:textId="77777777" w:rsidR="00543943" w:rsidRDefault="00543943" w:rsidP="00543943">
            <w:pPr>
              <w:pStyle w:val="TableParagraph"/>
              <w:spacing w:line="264" w:lineRule="exact"/>
              <w:ind w:left="519" w:hanging="516"/>
              <w:jc w:val="center"/>
              <w:rPr>
                <w:rFonts w:cs="Calibri"/>
              </w:rPr>
            </w:pPr>
            <w:r>
              <w:rPr>
                <w:b/>
                <w:spacing w:val="-1"/>
              </w:rPr>
              <w:t>CONOSCENZE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F565A55" w14:textId="77777777" w:rsidR="00543943" w:rsidRPr="00B33DC1" w:rsidRDefault="00543943" w:rsidP="00543943">
            <w:pPr>
              <w:suppressAutoHyphens w:val="0"/>
              <w:ind w:left="219" w:right="218" w:firstLine="307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ASSI</w:t>
            </w:r>
            <w:r w:rsidRPr="00B33DC1">
              <w:rPr>
                <w:rFonts w:eastAsia="Calibri"/>
                <w:b/>
                <w:spacing w:val="20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CULTURALI</w:t>
            </w:r>
            <w:r w:rsidRPr="00B33DC1">
              <w:rPr>
                <w:rFonts w:eastAsia="Calibri"/>
                <w:b/>
                <w:spacing w:val="24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COINVOLTI</w:t>
            </w:r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ED44412" w14:textId="77777777" w:rsidR="00543943" w:rsidRPr="00B33DC1" w:rsidRDefault="00543943" w:rsidP="00543943">
            <w:pPr>
              <w:suppressAutoHyphens w:val="0"/>
              <w:ind w:left="119" w:right="124"/>
              <w:jc w:val="center"/>
              <w:rPr>
                <w:rFonts w:eastAsia="Calibri" w:cs="Calibri"/>
                <w:kern w:val="0"/>
                <w:sz w:val="16"/>
                <w:szCs w:val="16"/>
                <w:lang w:val="it-IT"/>
              </w:rPr>
            </w:pP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Eventuali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raccordi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con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le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competenze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cui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agli</w:t>
            </w:r>
            <w:r w:rsidRPr="00B33DC1">
              <w:rPr>
                <w:rFonts w:eastAsia="Times New Roman"/>
                <w:b/>
                <w:bCs/>
                <w:spacing w:val="27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insegnamenti</w:t>
            </w:r>
            <w:r w:rsidRPr="00B33DC1">
              <w:rPr>
                <w:rFonts w:eastAsia="Calibri" w:cs="Calibri"/>
                <w:b/>
                <w:bCs/>
                <w:spacing w:val="-20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dell’area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generale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(Allegato</w:t>
            </w:r>
            <w:r w:rsidRPr="00B33DC1">
              <w:rPr>
                <w:rFonts w:eastAsia="Calibri" w:cs="Calibri"/>
                <w:b/>
                <w:bCs/>
                <w:spacing w:val="-5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1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</w:t>
            </w:r>
            <w:r w:rsidRPr="00B33DC1">
              <w:rPr>
                <w:rFonts w:eastAsia="Times New Roman"/>
                <w:b/>
                <w:bCs/>
                <w:spacing w:val="28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Regolamento)</w:t>
            </w:r>
            <w:r w:rsidRPr="00B33DC1">
              <w:rPr>
                <w:rFonts w:eastAsia="Calibri" w:cs="Calibri"/>
                <w:b/>
                <w:bCs/>
                <w:spacing w:val="-12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spacing w:val="-1"/>
                <w:kern w:val="0"/>
                <w:sz w:val="16"/>
                <w:szCs w:val="16"/>
                <w:lang w:val="it-IT"/>
              </w:rPr>
              <w:t>(4)</w:t>
            </w:r>
          </w:p>
        </w:tc>
      </w:tr>
      <w:tr w:rsidR="00543943" w:rsidRPr="00B33DC1" w14:paraId="06C54F57" w14:textId="77777777" w:rsidTr="00543943">
        <w:trPr>
          <w:trHeight w:hRule="exact" w:val="3037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BD820" w14:textId="77777777" w:rsidR="00543943" w:rsidRDefault="00543943" w:rsidP="00543943">
            <w:pPr>
              <w:pStyle w:val="TableParagraph"/>
              <w:spacing w:line="264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BIENNIO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EFA9E" w14:textId="77777777" w:rsidR="00543943" w:rsidRDefault="00543943" w:rsidP="00543943">
            <w:pPr>
              <w:pStyle w:val="TableParagraph"/>
              <w:spacing w:line="264" w:lineRule="exact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18C09" w14:textId="77777777" w:rsidR="00543943" w:rsidRPr="00543943" w:rsidRDefault="00543943" w:rsidP="00543943">
            <w:pPr>
              <w:pStyle w:val="TableParagraph"/>
              <w:ind w:left="102" w:right="136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Programmare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monitorare,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con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criteri</w:t>
            </w:r>
            <w:r w:rsidRPr="00543943">
              <w:rPr>
                <w:rFonts w:ascii="Times New Roman" w:hAnsi="Times New Roman"/>
                <w:spacing w:val="4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prestabiliti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sotto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supervisione,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semplici</w:t>
            </w:r>
            <w:r w:rsidRPr="00543943">
              <w:rPr>
                <w:rFonts w:ascii="Times New Roman" w:hAnsi="Times New Roman"/>
                <w:spacing w:val="3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attività,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in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un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contesto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strutturato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un</w:t>
            </w:r>
            <w:r w:rsidRPr="00543943">
              <w:rPr>
                <w:rFonts w:ascii="Times New Roman" w:hAnsi="Times New Roman"/>
                <w:spacing w:val="3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numero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limitato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situazioni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diversificate.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63339" w14:textId="77777777" w:rsidR="00543943" w:rsidRPr="00543943" w:rsidRDefault="00543943" w:rsidP="00543943">
            <w:pPr>
              <w:pStyle w:val="TableParagraph"/>
              <w:ind w:left="99" w:right="201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Applicare</w:t>
            </w:r>
            <w:r w:rsidRPr="00543943">
              <w:rPr>
                <w:rFonts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i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principi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programmazione</w:t>
            </w:r>
            <w:r w:rsidRPr="00543943">
              <w:rPr>
                <w:rFonts w:ascii="Times New Roman" w:eastAsia="Times New Roman" w:hAnsi="Times New Roman"/>
                <w:spacing w:val="4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per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semplici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attività,</w:t>
            </w:r>
            <w:r w:rsidRPr="00543943">
              <w:rPr>
                <w:rFonts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anche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carattere</w:t>
            </w:r>
            <w:r w:rsidRPr="00543943">
              <w:rPr>
                <w:rFonts w:ascii="Times New Roman" w:eastAsia="Times New Roman" w:hAnsi="Times New Roman"/>
                <w:spacing w:val="4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personale,</w:t>
            </w:r>
            <w:r w:rsidRPr="00543943">
              <w:rPr>
                <w:rFonts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con</w:t>
            </w:r>
            <w:r w:rsidRPr="00543943">
              <w:rPr>
                <w:rFonts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successivo</w:t>
            </w:r>
            <w:r w:rsidRPr="00543943">
              <w:rPr>
                <w:rFonts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monitoraggio</w:t>
            </w:r>
            <w:r w:rsidRPr="00543943">
              <w:rPr>
                <w:rFonts w:ascii="Times New Roman" w:eastAsia="Times New Roman" w:hAnsi="Times New Roman"/>
                <w:spacing w:val="4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e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rendicontazione,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all’interno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uno</w:t>
            </w:r>
            <w:r w:rsidRPr="00543943">
              <w:rPr>
                <w:rFonts w:ascii="Times New Roman" w:eastAsia="Times New Roman" w:hAnsi="Times New Roman"/>
                <w:spacing w:val="37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schema</w:t>
            </w:r>
            <w:r w:rsidRPr="00543943">
              <w:rPr>
                <w:rFonts w:cs="Calibri"/>
                <w:spacing w:val="-1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predefinito.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7F895" w14:textId="77777777" w:rsidR="00543943" w:rsidRPr="00543943" w:rsidRDefault="00543943" w:rsidP="00543943">
            <w:pPr>
              <w:pStyle w:val="TableParagraph"/>
              <w:ind w:left="102" w:right="464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Principi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rFonts w:ascii="Times New Roman" w:hAnsi="Times New Roman"/>
                <w:spacing w:val="2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programmazione</w:t>
            </w:r>
            <w:r w:rsidRPr="00543943">
              <w:rPr>
                <w:spacing w:val="-2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delle</w:t>
            </w:r>
            <w:r w:rsidRPr="00543943">
              <w:rPr>
                <w:rFonts w:ascii="Times New Roman" w:hAns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attività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in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generale.</w:t>
            </w:r>
          </w:p>
          <w:p w14:paraId="68485507" w14:textId="77777777" w:rsidR="00543943" w:rsidRPr="00543943" w:rsidRDefault="00543943" w:rsidP="00543943">
            <w:pPr>
              <w:pStyle w:val="TableParagraph"/>
              <w:ind w:left="102" w:right="117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Significato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monitoraggio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1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rendicontazione.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2D2C6" w14:textId="77777777" w:rsidR="00543943" w:rsidRPr="00543943" w:rsidRDefault="00543943" w:rsidP="00543943">
            <w:pPr>
              <w:pStyle w:val="TableParagraph"/>
              <w:tabs>
                <w:tab w:val="left" w:pos="1227"/>
              </w:tabs>
              <w:ind w:left="93" w:right="156" w:firstLine="9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Asse</w:t>
            </w:r>
            <w:r w:rsidRPr="00543943">
              <w:rPr>
                <w:spacing w:val="-1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scientifico,</w:t>
            </w:r>
            <w:r w:rsidRPr="00543943">
              <w:rPr>
                <w:rFonts w:ascii="Times New Roman"/>
                <w:spacing w:val="2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tecnologico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6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professionale</w:t>
            </w:r>
            <w:r w:rsidRPr="00543943">
              <w:rPr>
                <w:rFonts w:ascii="Times New Roman"/>
                <w:spacing w:val="28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Asse</w:t>
            </w:r>
            <w:r w:rsidRPr="00543943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storico</w:t>
            </w:r>
            <w:r w:rsidRPr="00543943">
              <w:rPr>
                <w:rFonts w:ascii="Times New Roman"/>
                <w:spacing w:val="28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sociale</w:t>
            </w:r>
          </w:p>
          <w:p w14:paraId="338CB89E" w14:textId="77777777" w:rsidR="00543943" w:rsidRPr="00543943" w:rsidRDefault="00543943" w:rsidP="00543943">
            <w:pPr>
              <w:pStyle w:val="TableParagraph"/>
              <w:tabs>
                <w:tab w:val="left" w:pos="1227"/>
              </w:tabs>
              <w:ind w:left="93" w:right="465" w:firstLine="9"/>
              <w:rPr>
                <w:rFonts w:cs="Calibri"/>
                <w:sz w:val="18"/>
                <w:szCs w:val="18"/>
              </w:rPr>
            </w:pPr>
            <w:proofErr w:type="spellStart"/>
            <w:r w:rsidRPr="00543943">
              <w:rPr>
                <w:spacing w:val="-1"/>
                <w:sz w:val="18"/>
                <w:szCs w:val="18"/>
              </w:rPr>
              <w:t>Asse</w:t>
            </w:r>
            <w:proofErr w:type="spellEnd"/>
            <w:r w:rsidRPr="00543943">
              <w:rPr>
                <w:rFonts w:ascii="Times New Roman"/>
                <w:spacing w:val="22"/>
                <w:w w:val="99"/>
                <w:sz w:val="18"/>
                <w:szCs w:val="18"/>
              </w:rPr>
              <w:t xml:space="preserve"> </w:t>
            </w:r>
            <w:proofErr w:type="spellStart"/>
            <w:r w:rsidRPr="00543943">
              <w:rPr>
                <w:spacing w:val="-1"/>
                <w:sz w:val="18"/>
                <w:szCs w:val="18"/>
              </w:rPr>
              <w:t>matematico</w:t>
            </w:r>
            <w:proofErr w:type="spellEnd"/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35233" w14:textId="77777777" w:rsidR="00543943" w:rsidRPr="00543943" w:rsidRDefault="00543943" w:rsidP="00543943">
            <w:pPr>
              <w:rPr>
                <w:sz w:val="18"/>
                <w:szCs w:val="18"/>
              </w:rPr>
            </w:pPr>
          </w:p>
        </w:tc>
      </w:tr>
    </w:tbl>
    <w:p w14:paraId="5A8163CB" w14:textId="77777777" w:rsidR="00543943" w:rsidRPr="00EF69C3" w:rsidRDefault="00543943" w:rsidP="00543943">
      <w:pPr>
        <w:pStyle w:val="Corpotesto"/>
        <w:spacing w:before="63" w:line="259" w:lineRule="auto"/>
        <w:ind w:right="206"/>
        <w:jc w:val="both"/>
        <w:rPr>
          <w:i/>
        </w:rPr>
      </w:pPr>
      <w:r w:rsidRPr="00EF69C3">
        <w:rPr>
          <w:rFonts w:ascii="Calibri" w:eastAsia="Calibri" w:hAnsi="Calibri" w:cs="Calibri"/>
          <w:b/>
          <w:bCs/>
          <w:spacing w:val="-1"/>
        </w:rPr>
        <w:t>Competenza</w:t>
      </w:r>
      <w:r w:rsidRPr="00EF69C3">
        <w:rPr>
          <w:rFonts w:ascii="Calibri" w:eastAsia="Calibri" w:hAnsi="Calibri" w:cs="Calibri"/>
          <w:b/>
          <w:bCs/>
          <w:spacing w:val="15"/>
        </w:rPr>
        <w:t xml:space="preserve"> </w:t>
      </w:r>
      <w:r w:rsidRPr="00EF69C3">
        <w:rPr>
          <w:rFonts w:ascii="Calibri" w:eastAsia="Calibri" w:hAnsi="Calibri" w:cs="Calibri"/>
          <w:b/>
          <w:bCs/>
        </w:rPr>
        <w:t>in</w:t>
      </w:r>
      <w:r w:rsidRPr="00EF69C3">
        <w:rPr>
          <w:rFonts w:ascii="Calibri" w:eastAsia="Calibri" w:hAnsi="Calibri" w:cs="Calibri"/>
          <w:b/>
          <w:bCs/>
          <w:spacing w:val="19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</w:rPr>
        <w:t>uscita</w:t>
      </w:r>
      <w:r w:rsidRPr="00EF69C3">
        <w:rPr>
          <w:rFonts w:ascii="Calibri" w:eastAsia="Calibri" w:hAnsi="Calibri" w:cs="Calibri"/>
          <w:b/>
          <w:bCs/>
          <w:spacing w:val="19"/>
        </w:rPr>
        <w:t xml:space="preserve"> </w:t>
      </w:r>
      <w:r w:rsidRPr="00EF69C3">
        <w:rPr>
          <w:rFonts w:ascii="Calibri" w:eastAsia="Calibri" w:hAnsi="Calibri" w:cs="Calibri"/>
          <w:b/>
          <w:bCs/>
        </w:rPr>
        <w:t>n°</w:t>
      </w:r>
      <w:r w:rsidRPr="00EF69C3">
        <w:rPr>
          <w:rFonts w:ascii="Calibri" w:eastAsia="Calibri" w:hAnsi="Calibri" w:cs="Calibri"/>
          <w:b/>
          <w:bCs/>
          <w:spacing w:val="17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</w:rPr>
        <w:t>4</w:t>
      </w:r>
      <w:r w:rsidRPr="00EF69C3">
        <w:rPr>
          <w:rFonts w:ascii="Calibri" w:eastAsia="Calibri" w:hAnsi="Calibri" w:cs="Calibri"/>
          <w:spacing w:val="-1"/>
          <w:position w:val="13"/>
          <w:sz w:val="18"/>
          <w:szCs w:val="18"/>
        </w:rPr>
        <w:t>(1)</w:t>
      </w:r>
      <w:r w:rsidRPr="00EF69C3">
        <w:rPr>
          <w:rFonts w:ascii="Calibri" w:eastAsia="Calibri" w:hAnsi="Calibri" w:cs="Calibri"/>
          <w:b/>
          <w:bCs/>
          <w:spacing w:val="-1"/>
        </w:rPr>
        <w:t>:</w:t>
      </w:r>
      <w:r w:rsidRPr="00EF69C3">
        <w:rPr>
          <w:rFonts w:ascii="Calibri" w:eastAsia="Calibri" w:hAnsi="Calibri" w:cs="Calibri"/>
          <w:b/>
          <w:bCs/>
          <w:spacing w:val="17"/>
        </w:rPr>
        <w:t xml:space="preserve"> </w:t>
      </w:r>
      <w:r w:rsidRPr="00EF69C3">
        <w:rPr>
          <w:i/>
          <w:spacing w:val="-1"/>
        </w:rPr>
        <w:t>Collaborare,</w:t>
      </w:r>
      <w:r w:rsidRPr="00EF69C3">
        <w:rPr>
          <w:i/>
          <w:spacing w:val="15"/>
        </w:rPr>
        <w:t xml:space="preserve"> </w:t>
      </w:r>
      <w:r w:rsidRPr="00EF69C3">
        <w:rPr>
          <w:i/>
          <w:spacing w:val="-1"/>
        </w:rPr>
        <w:t>nell’area</w:t>
      </w:r>
      <w:r w:rsidRPr="00EF69C3">
        <w:rPr>
          <w:i/>
          <w:spacing w:val="18"/>
        </w:rPr>
        <w:t xml:space="preserve"> </w:t>
      </w:r>
      <w:r w:rsidRPr="00EF69C3">
        <w:rPr>
          <w:i/>
          <w:spacing w:val="-1"/>
        </w:rPr>
        <w:t>della</w:t>
      </w:r>
      <w:r w:rsidRPr="00EF69C3">
        <w:rPr>
          <w:i/>
          <w:spacing w:val="17"/>
        </w:rPr>
        <w:t xml:space="preserve"> </w:t>
      </w:r>
      <w:r w:rsidRPr="00EF69C3">
        <w:rPr>
          <w:i/>
          <w:spacing w:val="-1"/>
        </w:rPr>
        <w:t>funzione</w:t>
      </w:r>
      <w:r w:rsidRPr="00EF69C3">
        <w:rPr>
          <w:i/>
          <w:spacing w:val="18"/>
        </w:rPr>
        <w:t xml:space="preserve"> </w:t>
      </w:r>
      <w:r w:rsidRPr="00EF69C3">
        <w:rPr>
          <w:i/>
          <w:spacing w:val="-1"/>
        </w:rPr>
        <w:t>commerciale,</w:t>
      </w:r>
      <w:r w:rsidRPr="00EF69C3">
        <w:rPr>
          <w:i/>
          <w:spacing w:val="18"/>
        </w:rPr>
        <w:t xml:space="preserve"> </w:t>
      </w:r>
      <w:r w:rsidRPr="00EF69C3">
        <w:rPr>
          <w:i/>
          <w:spacing w:val="-1"/>
        </w:rPr>
        <w:t>alla</w:t>
      </w:r>
      <w:r w:rsidRPr="00EF69C3">
        <w:rPr>
          <w:i/>
          <w:spacing w:val="17"/>
        </w:rPr>
        <w:t xml:space="preserve"> </w:t>
      </w:r>
      <w:r w:rsidRPr="00EF69C3">
        <w:rPr>
          <w:i/>
          <w:spacing w:val="-1"/>
        </w:rPr>
        <w:t>realizzazione</w:t>
      </w:r>
      <w:r w:rsidRPr="00EF69C3">
        <w:rPr>
          <w:i/>
          <w:spacing w:val="18"/>
        </w:rPr>
        <w:t xml:space="preserve"> </w:t>
      </w:r>
      <w:r w:rsidRPr="00EF69C3">
        <w:rPr>
          <w:i/>
          <w:spacing w:val="-1"/>
        </w:rPr>
        <w:t>delle</w:t>
      </w:r>
      <w:r w:rsidRPr="00EF69C3">
        <w:rPr>
          <w:i/>
          <w:spacing w:val="18"/>
        </w:rPr>
        <w:t xml:space="preserve"> </w:t>
      </w:r>
      <w:r w:rsidRPr="00EF69C3">
        <w:rPr>
          <w:i/>
          <w:spacing w:val="-1"/>
        </w:rPr>
        <w:t>azioni</w:t>
      </w:r>
      <w:r w:rsidRPr="00EF69C3">
        <w:rPr>
          <w:i/>
          <w:spacing w:val="18"/>
        </w:rPr>
        <w:t xml:space="preserve"> </w:t>
      </w:r>
      <w:r w:rsidRPr="00EF69C3">
        <w:rPr>
          <w:i/>
          <w:spacing w:val="-1"/>
        </w:rPr>
        <w:t>di</w:t>
      </w:r>
      <w:r w:rsidRPr="00EF69C3">
        <w:rPr>
          <w:i/>
          <w:spacing w:val="17"/>
        </w:rPr>
        <w:t xml:space="preserve"> </w:t>
      </w:r>
      <w:r w:rsidRPr="00EF69C3">
        <w:rPr>
          <w:i/>
          <w:spacing w:val="-1"/>
        </w:rPr>
        <w:t>fidelizzazione</w:t>
      </w:r>
      <w:r w:rsidRPr="00EF69C3">
        <w:rPr>
          <w:i/>
          <w:spacing w:val="18"/>
        </w:rPr>
        <w:t xml:space="preserve"> </w:t>
      </w:r>
      <w:r w:rsidRPr="00EF69C3">
        <w:rPr>
          <w:i/>
          <w:spacing w:val="-1"/>
        </w:rPr>
        <w:t>della</w:t>
      </w:r>
      <w:r w:rsidRPr="00EF69C3">
        <w:rPr>
          <w:rFonts w:eastAsia="Times New Roman"/>
          <w:i/>
          <w:spacing w:val="83"/>
        </w:rPr>
        <w:t xml:space="preserve"> </w:t>
      </w:r>
      <w:r w:rsidRPr="00EF69C3">
        <w:rPr>
          <w:i/>
          <w:spacing w:val="-1"/>
        </w:rPr>
        <w:t>clientela,</w:t>
      </w:r>
      <w:r w:rsidRPr="00EF69C3">
        <w:rPr>
          <w:i/>
          <w:spacing w:val="26"/>
        </w:rPr>
        <w:t xml:space="preserve"> </w:t>
      </w:r>
      <w:r w:rsidRPr="00EF69C3">
        <w:rPr>
          <w:i/>
          <w:spacing w:val="-1"/>
        </w:rPr>
        <w:t>anche</w:t>
      </w:r>
      <w:r w:rsidRPr="00EF69C3">
        <w:rPr>
          <w:i/>
          <w:spacing w:val="28"/>
        </w:rPr>
        <w:t xml:space="preserve"> </w:t>
      </w:r>
      <w:r w:rsidRPr="00EF69C3">
        <w:rPr>
          <w:i/>
          <w:spacing w:val="-2"/>
        </w:rPr>
        <w:t>tenendo</w:t>
      </w:r>
      <w:r w:rsidRPr="00EF69C3">
        <w:rPr>
          <w:i/>
          <w:spacing w:val="28"/>
        </w:rPr>
        <w:t xml:space="preserve"> </w:t>
      </w:r>
      <w:r w:rsidRPr="00EF69C3">
        <w:rPr>
          <w:i/>
          <w:spacing w:val="-1"/>
        </w:rPr>
        <w:t>conto</w:t>
      </w:r>
      <w:r w:rsidRPr="00EF69C3">
        <w:rPr>
          <w:i/>
          <w:spacing w:val="27"/>
        </w:rPr>
        <w:t xml:space="preserve"> </w:t>
      </w:r>
      <w:r w:rsidRPr="00EF69C3">
        <w:rPr>
          <w:i/>
          <w:spacing w:val="-1"/>
        </w:rPr>
        <w:t>delle</w:t>
      </w:r>
      <w:r w:rsidRPr="00EF69C3">
        <w:rPr>
          <w:i/>
          <w:spacing w:val="28"/>
        </w:rPr>
        <w:t xml:space="preserve"> </w:t>
      </w:r>
      <w:r w:rsidRPr="00EF69C3">
        <w:rPr>
          <w:i/>
          <w:spacing w:val="-1"/>
        </w:rPr>
        <w:t>tendenze</w:t>
      </w:r>
      <w:r w:rsidRPr="00EF69C3">
        <w:rPr>
          <w:i/>
          <w:spacing w:val="28"/>
        </w:rPr>
        <w:t xml:space="preserve"> </w:t>
      </w:r>
      <w:r w:rsidRPr="00EF69C3">
        <w:rPr>
          <w:i/>
          <w:spacing w:val="-1"/>
        </w:rPr>
        <w:t>artistiche</w:t>
      </w:r>
      <w:r w:rsidRPr="00EF69C3">
        <w:rPr>
          <w:i/>
          <w:spacing w:val="28"/>
        </w:rPr>
        <w:t xml:space="preserve"> </w:t>
      </w:r>
      <w:r w:rsidRPr="00EF69C3">
        <w:rPr>
          <w:i/>
        </w:rPr>
        <w:t>e</w:t>
      </w:r>
      <w:r w:rsidRPr="00EF69C3">
        <w:rPr>
          <w:i/>
          <w:spacing w:val="25"/>
        </w:rPr>
        <w:t xml:space="preserve"> </w:t>
      </w:r>
      <w:r w:rsidRPr="00EF69C3">
        <w:rPr>
          <w:i/>
          <w:spacing w:val="-1"/>
        </w:rPr>
        <w:t>culturali</w:t>
      </w:r>
      <w:r w:rsidRPr="00EF69C3">
        <w:rPr>
          <w:i/>
          <w:spacing w:val="28"/>
        </w:rPr>
        <w:t xml:space="preserve"> </w:t>
      </w:r>
      <w:r w:rsidRPr="00EF69C3">
        <w:rPr>
          <w:i/>
          <w:spacing w:val="-1"/>
        </w:rPr>
        <w:t>locali,</w:t>
      </w:r>
      <w:r w:rsidRPr="00EF69C3">
        <w:rPr>
          <w:i/>
          <w:spacing w:val="27"/>
        </w:rPr>
        <w:t xml:space="preserve"> </w:t>
      </w:r>
      <w:r w:rsidRPr="00EF69C3">
        <w:rPr>
          <w:i/>
          <w:spacing w:val="-1"/>
        </w:rPr>
        <w:t>nazionali</w:t>
      </w:r>
      <w:r w:rsidRPr="00EF69C3">
        <w:rPr>
          <w:i/>
          <w:spacing w:val="25"/>
        </w:rPr>
        <w:t xml:space="preserve"> </w:t>
      </w:r>
      <w:r w:rsidRPr="00EF69C3">
        <w:rPr>
          <w:i/>
        </w:rPr>
        <w:t>e</w:t>
      </w:r>
      <w:r w:rsidRPr="00EF69C3">
        <w:rPr>
          <w:i/>
          <w:spacing w:val="28"/>
        </w:rPr>
        <w:t xml:space="preserve"> </w:t>
      </w:r>
      <w:r w:rsidRPr="00EF69C3">
        <w:rPr>
          <w:i/>
          <w:spacing w:val="-1"/>
        </w:rPr>
        <w:t>internazionali,</w:t>
      </w:r>
      <w:r w:rsidRPr="00EF69C3">
        <w:rPr>
          <w:i/>
          <w:spacing w:val="25"/>
        </w:rPr>
        <w:t xml:space="preserve"> </w:t>
      </w:r>
      <w:r w:rsidRPr="00EF69C3">
        <w:rPr>
          <w:i/>
          <w:spacing w:val="-1"/>
        </w:rPr>
        <w:t>contribuendo</w:t>
      </w:r>
      <w:r w:rsidRPr="00EF69C3">
        <w:rPr>
          <w:i/>
          <w:spacing w:val="28"/>
        </w:rPr>
        <w:t xml:space="preserve"> </w:t>
      </w:r>
      <w:r w:rsidRPr="00EF69C3">
        <w:rPr>
          <w:i/>
          <w:spacing w:val="-1"/>
        </w:rPr>
        <w:t>alla</w:t>
      </w:r>
      <w:r w:rsidRPr="00EF69C3">
        <w:rPr>
          <w:i/>
          <w:spacing w:val="26"/>
        </w:rPr>
        <w:t xml:space="preserve"> </w:t>
      </w:r>
      <w:r w:rsidRPr="00EF69C3">
        <w:rPr>
          <w:i/>
          <w:spacing w:val="-1"/>
        </w:rPr>
        <w:t>gestione</w:t>
      </w:r>
      <w:r w:rsidRPr="00EF69C3">
        <w:rPr>
          <w:i/>
          <w:spacing w:val="28"/>
        </w:rPr>
        <w:t xml:space="preserve"> </w:t>
      </w:r>
      <w:r w:rsidRPr="00EF69C3">
        <w:rPr>
          <w:i/>
          <w:spacing w:val="-1"/>
        </w:rPr>
        <w:t>dei</w:t>
      </w:r>
      <w:r w:rsidRPr="00EF69C3">
        <w:rPr>
          <w:rFonts w:eastAsia="Times New Roman"/>
          <w:i/>
          <w:spacing w:val="77"/>
        </w:rPr>
        <w:t xml:space="preserve"> </w:t>
      </w:r>
      <w:r w:rsidRPr="00EF69C3">
        <w:rPr>
          <w:i/>
          <w:spacing w:val="-1"/>
        </w:rPr>
        <w:t>rapporti</w:t>
      </w:r>
      <w:r w:rsidRPr="00EF69C3">
        <w:rPr>
          <w:i/>
          <w:spacing w:val="5"/>
        </w:rPr>
        <w:t xml:space="preserve"> </w:t>
      </w:r>
      <w:r w:rsidRPr="00EF69C3">
        <w:rPr>
          <w:i/>
          <w:spacing w:val="-1"/>
        </w:rPr>
        <w:t>con</w:t>
      </w:r>
      <w:r w:rsidRPr="00EF69C3">
        <w:rPr>
          <w:i/>
          <w:spacing w:val="2"/>
        </w:rPr>
        <w:t xml:space="preserve"> </w:t>
      </w:r>
      <w:r w:rsidRPr="00EF69C3">
        <w:rPr>
          <w:i/>
        </w:rPr>
        <w:t>i</w:t>
      </w:r>
      <w:r w:rsidRPr="00EF69C3">
        <w:rPr>
          <w:i/>
          <w:spacing w:val="6"/>
        </w:rPr>
        <w:t xml:space="preserve"> </w:t>
      </w:r>
      <w:r w:rsidRPr="00EF69C3">
        <w:rPr>
          <w:i/>
          <w:spacing w:val="-2"/>
        </w:rPr>
        <w:t>fornitori</w:t>
      </w:r>
      <w:r w:rsidRPr="00EF69C3">
        <w:rPr>
          <w:i/>
          <w:spacing w:val="5"/>
        </w:rPr>
        <w:t xml:space="preserve"> </w:t>
      </w:r>
      <w:r w:rsidRPr="00EF69C3">
        <w:rPr>
          <w:i/>
        </w:rPr>
        <w:t>e</w:t>
      </w:r>
      <w:r w:rsidRPr="00EF69C3">
        <w:rPr>
          <w:i/>
          <w:spacing w:val="6"/>
        </w:rPr>
        <w:t xml:space="preserve"> </w:t>
      </w:r>
      <w:r w:rsidRPr="00EF69C3">
        <w:rPr>
          <w:i/>
        </w:rPr>
        <w:t>i</w:t>
      </w:r>
      <w:r w:rsidRPr="00EF69C3">
        <w:rPr>
          <w:i/>
          <w:spacing w:val="2"/>
        </w:rPr>
        <w:t xml:space="preserve"> </w:t>
      </w:r>
      <w:r w:rsidRPr="00EF69C3">
        <w:rPr>
          <w:i/>
          <w:spacing w:val="-1"/>
        </w:rPr>
        <w:t>clienti,</w:t>
      </w:r>
      <w:r w:rsidRPr="00EF69C3">
        <w:rPr>
          <w:i/>
          <w:spacing w:val="5"/>
        </w:rPr>
        <w:t xml:space="preserve"> </w:t>
      </w:r>
      <w:r w:rsidRPr="00EF69C3">
        <w:rPr>
          <w:i/>
          <w:spacing w:val="-2"/>
        </w:rPr>
        <w:t>anche</w:t>
      </w:r>
      <w:r w:rsidRPr="00EF69C3">
        <w:rPr>
          <w:i/>
          <w:spacing w:val="5"/>
        </w:rPr>
        <w:t xml:space="preserve"> </w:t>
      </w:r>
      <w:r w:rsidRPr="00EF69C3">
        <w:rPr>
          <w:i/>
          <w:spacing w:val="-1"/>
        </w:rPr>
        <w:t>internazionali,</w:t>
      </w:r>
      <w:r w:rsidRPr="00EF69C3">
        <w:rPr>
          <w:i/>
          <w:spacing w:val="2"/>
        </w:rPr>
        <w:t xml:space="preserve"> </w:t>
      </w:r>
      <w:r w:rsidRPr="00EF69C3">
        <w:rPr>
          <w:i/>
          <w:spacing w:val="-1"/>
        </w:rPr>
        <w:t>secondo</w:t>
      </w:r>
      <w:r w:rsidRPr="00EF69C3">
        <w:rPr>
          <w:i/>
          <w:spacing w:val="5"/>
        </w:rPr>
        <w:t xml:space="preserve"> </w:t>
      </w:r>
      <w:r w:rsidRPr="00EF69C3">
        <w:rPr>
          <w:i/>
          <w:spacing w:val="-1"/>
        </w:rPr>
        <w:t>principi</w:t>
      </w:r>
      <w:r w:rsidRPr="00EF69C3">
        <w:rPr>
          <w:i/>
          <w:spacing w:val="5"/>
        </w:rPr>
        <w:t xml:space="preserve"> </w:t>
      </w:r>
      <w:r w:rsidRPr="00EF69C3">
        <w:rPr>
          <w:i/>
          <w:spacing w:val="-1"/>
        </w:rPr>
        <w:t>di</w:t>
      </w:r>
      <w:r w:rsidRPr="00EF69C3">
        <w:rPr>
          <w:i/>
          <w:spacing w:val="3"/>
        </w:rPr>
        <w:t xml:space="preserve"> </w:t>
      </w:r>
      <w:r w:rsidRPr="00EF69C3">
        <w:rPr>
          <w:i/>
          <w:spacing w:val="-1"/>
        </w:rPr>
        <w:t>sostenibilità</w:t>
      </w:r>
      <w:r w:rsidRPr="00EF69C3">
        <w:rPr>
          <w:i/>
          <w:spacing w:val="2"/>
        </w:rPr>
        <w:t xml:space="preserve"> </w:t>
      </w:r>
      <w:r w:rsidRPr="00EF69C3">
        <w:rPr>
          <w:i/>
          <w:spacing w:val="-1"/>
        </w:rPr>
        <w:t>economico-sociale</w:t>
      </w:r>
      <w:r w:rsidRPr="00EF69C3">
        <w:rPr>
          <w:i/>
          <w:spacing w:val="6"/>
        </w:rPr>
        <w:t xml:space="preserve"> </w:t>
      </w:r>
      <w:r w:rsidRPr="00EF69C3">
        <w:rPr>
          <w:i/>
          <w:spacing w:val="-1"/>
        </w:rPr>
        <w:t>legati</w:t>
      </w:r>
      <w:r w:rsidRPr="00EF69C3">
        <w:rPr>
          <w:i/>
          <w:spacing w:val="5"/>
        </w:rPr>
        <w:t xml:space="preserve"> </w:t>
      </w:r>
      <w:r w:rsidRPr="00EF69C3">
        <w:rPr>
          <w:i/>
          <w:spacing w:val="-1"/>
        </w:rPr>
        <w:t>alle</w:t>
      </w:r>
      <w:r w:rsidRPr="00EF69C3">
        <w:rPr>
          <w:i/>
          <w:spacing w:val="6"/>
        </w:rPr>
        <w:t xml:space="preserve"> </w:t>
      </w:r>
      <w:r w:rsidRPr="00EF69C3">
        <w:rPr>
          <w:i/>
          <w:spacing w:val="-1"/>
        </w:rPr>
        <w:t>relazioni</w:t>
      </w:r>
      <w:r w:rsidRPr="00EF69C3">
        <w:rPr>
          <w:rFonts w:eastAsia="Times New Roman"/>
          <w:i/>
          <w:spacing w:val="69"/>
        </w:rPr>
        <w:t xml:space="preserve"> </w:t>
      </w:r>
      <w:r w:rsidRPr="00EF69C3">
        <w:rPr>
          <w:i/>
          <w:spacing w:val="-1"/>
        </w:rPr>
        <w:t>commerciali.</w:t>
      </w:r>
    </w:p>
    <w:p w14:paraId="30DE3C83" w14:textId="77777777" w:rsidR="00543943" w:rsidRPr="00EF69C3" w:rsidRDefault="00543943" w:rsidP="00543943">
      <w:pPr>
        <w:spacing w:before="196"/>
        <w:ind w:left="211"/>
        <w:jc w:val="both"/>
        <w:rPr>
          <w:rFonts w:ascii="Calibri" w:eastAsia="Calibri" w:hAnsi="Calibri" w:cs="Calibri"/>
        </w:rPr>
      </w:pPr>
      <w:r w:rsidRPr="00EF69C3">
        <w:rPr>
          <w:rFonts w:ascii="Calibri"/>
          <w:b/>
          <w:spacing w:val="-1"/>
          <w:sz w:val="22"/>
        </w:rPr>
        <w:t>TRAGUARDI INTERMEDI IN</w:t>
      </w:r>
      <w:r w:rsidRPr="00EF69C3">
        <w:rPr>
          <w:rFonts w:ascii="Calibri"/>
          <w:b/>
          <w:spacing w:val="-2"/>
          <w:sz w:val="22"/>
        </w:rPr>
        <w:t xml:space="preserve"> </w:t>
      </w:r>
      <w:r w:rsidRPr="00EF69C3">
        <w:rPr>
          <w:rFonts w:ascii="Calibri"/>
          <w:b/>
          <w:spacing w:val="-1"/>
          <w:sz w:val="22"/>
        </w:rPr>
        <w:t>TERMINI</w:t>
      </w:r>
      <w:r w:rsidRPr="00EF69C3">
        <w:rPr>
          <w:rFonts w:ascii="Calibri"/>
          <w:b/>
          <w:sz w:val="22"/>
        </w:rPr>
        <w:t xml:space="preserve"> DI:</w:t>
      </w:r>
    </w:p>
    <w:tbl>
      <w:tblPr>
        <w:tblStyle w:val="TableNormal1"/>
        <w:tblW w:w="10236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1042"/>
        <w:gridCol w:w="851"/>
        <w:gridCol w:w="1559"/>
        <w:gridCol w:w="1559"/>
        <w:gridCol w:w="1469"/>
        <w:gridCol w:w="1469"/>
        <w:gridCol w:w="2287"/>
      </w:tblGrid>
      <w:tr w:rsidR="00543943" w:rsidRPr="00B33DC1" w14:paraId="1417706D" w14:textId="77777777" w:rsidTr="002B24E8">
        <w:trPr>
          <w:trHeight w:hRule="exact" w:val="1231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8C4384B" w14:textId="77777777" w:rsidR="00543943" w:rsidRPr="00B33DC1" w:rsidRDefault="00543943" w:rsidP="00543943">
            <w:pPr>
              <w:suppressAutoHyphens w:val="0"/>
              <w:ind w:left="130" w:right="127" w:firstLine="26"/>
              <w:rPr>
                <w:rFonts w:eastAsia="Calibri" w:cs="Calibri"/>
                <w:kern w:val="0"/>
                <w:sz w:val="20"/>
                <w:szCs w:val="20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periodo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/</w:t>
            </w:r>
            <w:r w:rsidRPr="00B33DC1">
              <w:rPr>
                <w:rFonts w:eastAsia="Calibri"/>
                <w:b/>
                <w:spacing w:val="22"/>
                <w:kern w:val="0"/>
                <w:sz w:val="20"/>
                <w:szCs w:val="20"/>
              </w:rPr>
              <w:t xml:space="preserve"> </w:t>
            </w: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18"/>
                <w:szCs w:val="18"/>
              </w:rPr>
              <w:t>annualità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AB072C1" w14:textId="77777777" w:rsidR="00543943" w:rsidRPr="00B33DC1" w:rsidRDefault="00543943" w:rsidP="00543943">
            <w:pPr>
              <w:suppressAutoHyphens w:val="0"/>
              <w:ind w:left="133" w:right="131" w:hanging="1"/>
              <w:jc w:val="center"/>
              <w:rPr>
                <w:rFonts w:eastAsia="Calibri" w:cs="Calibri"/>
                <w:kern w:val="0"/>
                <w:sz w:val="16"/>
                <w:szCs w:val="16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Livelli</w:t>
            </w:r>
            <w:proofErr w:type="spellEnd"/>
            <w:r w:rsidRPr="00B33DC1">
              <w:rPr>
                <w:rFonts w:eastAsia="Calibri"/>
                <w:b/>
                <w:spacing w:val="22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del</w:t>
            </w:r>
            <w:r w:rsidRPr="00B33DC1">
              <w:rPr>
                <w:rFonts w:eastAsia="Calibri"/>
                <w:b/>
                <w:spacing w:val="21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QNQ</w:t>
            </w:r>
            <w:r w:rsidRPr="00B33DC1">
              <w:rPr>
                <w:rFonts w:eastAsia="Calibri"/>
                <w:b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16"/>
                <w:szCs w:val="22"/>
              </w:rPr>
              <w:t>(2)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E2F4A53" w14:textId="77777777" w:rsidR="00543943" w:rsidRPr="00B33DC1" w:rsidRDefault="00543943" w:rsidP="00543943">
            <w:pPr>
              <w:suppressAutoHyphens w:val="0"/>
              <w:spacing w:line="264" w:lineRule="exact"/>
              <w:ind w:right="3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COMPETENZE</w:t>
            </w:r>
          </w:p>
          <w:p w14:paraId="574347DD" w14:textId="77777777" w:rsidR="00543943" w:rsidRPr="00B33DC1" w:rsidRDefault="00543943" w:rsidP="00543943">
            <w:pPr>
              <w:suppressAutoHyphens w:val="0"/>
              <w:jc w:val="center"/>
              <w:rPr>
                <w:rFonts w:eastAsia="Calibri" w:cs="Calibri"/>
                <w:kern w:val="0"/>
                <w:sz w:val="18"/>
                <w:szCs w:val="18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Intermedie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18"/>
                <w:szCs w:val="22"/>
              </w:rPr>
              <w:t>(3)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B28D0D6" w14:textId="77777777" w:rsidR="00543943" w:rsidRPr="00B33DC1" w:rsidRDefault="00543943" w:rsidP="00543943">
            <w:pPr>
              <w:suppressAutoHyphens w:val="0"/>
              <w:spacing w:line="264" w:lineRule="exact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ABILITÀ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7E07CA1" w14:textId="77777777" w:rsidR="00543943" w:rsidRDefault="00543943" w:rsidP="00543943">
            <w:pPr>
              <w:pStyle w:val="TableParagraph"/>
              <w:spacing w:line="264" w:lineRule="exact"/>
              <w:ind w:left="519" w:hanging="516"/>
              <w:jc w:val="center"/>
              <w:rPr>
                <w:rFonts w:cs="Calibri"/>
              </w:rPr>
            </w:pPr>
            <w:r>
              <w:rPr>
                <w:b/>
                <w:spacing w:val="-1"/>
              </w:rPr>
              <w:t>CONOSCENZE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A1A12FD" w14:textId="77777777" w:rsidR="00543943" w:rsidRPr="00B33DC1" w:rsidRDefault="00543943" w:rsidP="00543943">
            <w:pPr>
              <w:suppressAutoHyphens w:val="0"/>
              <w:ind w:left="219" w:right="218" w:firstLine="307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ASSI</w:t>
            </w:r>
            <w:r w:rsidRPr="00B33DC1">
              <w:rPr>
                <w:rFonts w:eastAsia="Calibri"/>
                <w:b/>
                <w:spacing w:val="20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CULTURALI</w:t>
            </w:r>
            <w:r w:rsidRPr="00B33DC1">
              <w:rPr>
                <w:rFonts w:eastAsia="Calibri"/>
                <w:b/>
                <w:spacing w:val="24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COINVOLTI</w:t>
            </w:r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5576055" w14:textId="77777777" w:rsidR="00543943" w:rsidRPr="00B33DC1" w:rsidRDefault="00543943" w:rsidP="00543943">
            <w:pPr>
              <w:suppressAutoHyphens w:val="0"/>
              <w:ind w:left="119" w:right="124"/>
              <w:jc w:val="center"/>
              <w:rPr>
                <w:rFonts w:eastAsia="Calibri" w:cs="Calibri"/>
                <w:kern w:val="0"/>
                <w:sz w:val="16"/>
                <w:szCs w:val="16"/>
                <w:lang w:val="it-IT"/>
              </w:rPr>
            </w:pP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Eventuali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raccordi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con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le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competenze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cui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agli</w:t>
            </w:r>
            <w:r w:rsidRPr="00B33DC1">
              <w:rPr>
                <w:rFonts w:eastAsia="Times New Roman"/>
                <w:b/>
                <w:bCs/>
                <w:spacing w:val="27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insegnamenti</w:t>
            </w:r>
            <w:r w:rsidRPr="00B33DC1">
              <w:rPr>
                <w:rFonts w:eastAsia="Calibri" w:cs="Calibri"/>
                <w:b/>
                <w:bCs/>
                <w:spacing w:val="-20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dell’area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generale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(Allegato</w:t>
            </w:r>
            <w:r w:rsidRPr="00B33DC1">
              <w:rPr>
                <w:rFonts w:eastAsia="Calibri" w:cs="Calibri"/>
                <w:b/>
                <w:bCs/>
                <w:spacing w:val="-5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1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</w:t>
            </w:r>
            <w:r w:rsidRPr="00B33DC1">
              <w:rPr>
                <w:rFonts w:eastAsia="Times New Roman"/>
                <w:b/>
                <w:bCs/>
                <w:spacing w:val="28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Regolamento)</w:t>
            </w:r>
            <w:r w:rsidRPr="00B33DC1">
              <w:rPr>
                <w:rFonts w:eastAsia="Calibri" w:cs="Calibri"/>
                <w:b/>
                <w:bCs/>
                <w:spacing w:val="-12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spacing w:val="-1"/>
                <w:kern w:val="0"/>
                <w:sz w:val="16"/>
                <w:szCs w:val="16"/>
                <w:lang w:val="it-IT"/>
              </w:rPr>
              <w:t>(4)</w:t>
            </w:r>
          </w:p>
        </w:tc>
      </w:tr>
      <w:tr w:rsidR="00543943" w:rsidRPr="00B33DC1" w14:paraId="6F9066A0" w14:textId="77777777" w:rsidTr="002B24E8">
        <w:trPr>
          <w:trHeight w:hRule="exact" w:val="5098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0CD61" w14:textId="77777777" w:rsidR="00543943" w:rsidRDefault="00543943" w:rsidP="00543943">
            <w:pPr>
              <w:pStyle w:val="TableParagraph"/>
              <w:spacing w:line="264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BIENNIO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3DC86" w14:textId="77777777" w:rsidR="00543943" w:rsidRDefault="00543943" w:rsidP="00543943">
            <w:pPr>
              <w:pStyle w:val="TableParagraph"/>
              <w:spacing w:line="264" w:lineRule="exact"/>
              <w:ind w:right="3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FC29" w14:textId="77777777" w:rsidR="00543943" w:rsidRPr="00543943" w:rsidRDefault="00543943" w:rsidP="002B24E8">
            <w:pPr>
              <w:pStyle w:val="TableParagraph"/>
              <w:ind w:left="102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Comprender</w:t>
            </w:r>
            <w:r>
              <w:rPr>
                <w:spacing w:val="-1"/>
                <w:sz w:val="18"/>
                <w:szCs w:val="18"/>
                <w:lang w:val="it-IT"/>
              </w:rPr>
              <w:t xml:space="preserve">e </w:t>
            </w:r>
            <w:r w:rsidRPr="00543943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vocazioni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territoriali,</w:t>
            </w:r>
            <w:r w:rsidRPr="00543943">
              <w:rPr>
                <w:rFonts w:ascii="Times New Roman"/>
                <w:spacing w:val="5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anche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con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riferimento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al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patrimonio</w:t>
            </w:r>
            <w:r w:rsidRPr="00543943">
              <w:rPr>
                <w:rFonts w:ascii="Times New Roman"/>
                <w:spacing w:val="43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artistico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culturale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locale,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nazionale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47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internazionale.</w:t>
            </w:r>
          </w:p>
          <w:p w14:paraId="3E7997EC" w14:textId="77777777" w:rsidR="00543943" w:rsidRPr="00543943" w:rsidRDefault="00543943" w:rsidP="002B24E8">
            <w:pPr>
              <w:pStyle w:val="TableParagraph"/>
              <w:spacing w:before="11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  <w:p w14:paraId="59C60948" w14:textId="77777777" w:rsidR="00543943" w:rsidRPr="00543943" w:rsidRDefault="00543943" w:rsidP="002B24E8">
            <w:pPr>
              <w:pStyle w:val="TableParagraph"/>
              <w:ind w:left="102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Interagire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nei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rapporti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interni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ed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esterni</w:t>
            </w:r>
            <w:r w:rsidRPr="00543943">
              <w:rPr>
                <w:rFonts w:ascii="Times New Roman"/>
                <w:spacing w:val="4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utilizzando</w:t>
            </w:r>
            <w:r w:rsidRPr="00543943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diversi</w:t>
            </w:r>
            <w:r w:rsidRPr="00543943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linguaggi.</w:t>
            </w:r>
          </w:p>
          <w:p w14:paraId="1D5EF31D" w14:textId="77777777" w:rsidR="00543943" w:rsidRPr="00543943" w:rsidRDefault="00543943" w:rsidP="002B24E8">
            <w:pPr>
              <w:pStyle w:val="TableParagraph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  <w:p w14:paraId="5EA15ED9" w14:textId="77777777" w:rsidR="00543943" w:rsidRPr="00543943" w:rsidRDefault="00543943" w:rsidP="002B24E8">
            <w:pPr>
              <w:pStyle w:val="TableParagraph"/>
              <w:spacing w:before="12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  <w:p w14:paraId="6FC09753" w14:textId="77777777" w:rsidR="00543943" w:rsidRPr="00543943" w:rsidRDefault="00543943" w:rsidP="002B24E8">
            <w:pPr>
              <w:pStyle w:val="TableParagraph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it-IT"/>
              </w:rPr>
            </w:pPr>
            <w:r w:rsidRPr="00543943">
              <w:rPr>
                <w:rFonts w:ascii="Calibri Light" w:hAnsi="Calibri Light"/>
                <w:spacing w:val="-1"/>
                <w:sz w:val="18"/>
                <w:szCs w:val="18"/>
                <w:lang w:val="it-IT"/>
              </w:rPr>
              <w:t>Riconoscere</w:t>
            </w:r>
            <w:r w:rsidRPr="00543943">
              <w:rPr>
                <w:rFonts w:ascii="Calibri Light" w:hAnsi="Calibri Light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ascii="Calibri Light" w:hAnsi="Calibri Light"/>
                <w:sz w:val="18"/>
                <w:szCs w:val="18"/>
                <w:lang w:val="it-IT"/>
              </w:rPr>
              <w:t>il</w:t>
            </w:r>
            <w:r w:rsidRPr="00543943">
              <w:rPr>
                <w:rFonts w:ascii="Calibri Light" w:hAnsi="Calibri Light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ascii="Calibri Light" w:hAnsi="Calibri Light"/>
                <w:spacing w:val="-1"/>
                <w:sz w:val="18"/>
                <w:szCs w:val="18"/>
                <w:lang w:val="it-IT"/>
              </w:rPr>
              <w:t>proprio</w:t>
            </w:r>
            <w:r w:rsidRPr="00543943">
              <w:rPr>
                <w:rFonts w:ascii="Calibri Light" w:hAnsi="Calibri Light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ascii="Calibri Light" w:hAnsi="Calibri Light"/>
                <w:spacing w:val="-1"/>
                <w:sz w:val="18"/>
                <w:szCs w:val="18"/>
                <w:lang w:val="it-IT"/>
              </w:rPr>
              <w:t>ruolo</w:t>
            </w:r>
            <w:r w:rsidRPr="00543943">
              <w:rPr>
                <w:rFonts w:ascii="Calibri Light" w:hAnsi="Calibri Light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ascii="Calibri Light" w:hAnsi="Calibri Light"/>
                <w:sz w:val="18"/>
                <w:szCs w:val="18"/>
                <w:lang w:val="it-IT"/>
              </w:rPr>
              <w:t>in</w:t>
            </w:r>
            <w:r w:rsidRPr="00543943">
              <w:rPr>
                <w:rFonts w:ascii="Calibri Light" w:hAnsi="Calibri Light"/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ascii="Calibri Light" w:hAnsi="Calibri Light"/>
                <w:spacing w:val="-1"/>
                <w:sz w:val="18"/>
                <w:szCs w:val="18"/>
                <w:lang w:val="it-IT"/>
              </w:rPr>
              <w:t>una</w:t>
            </w:r>
            <w:r w:rsidRPr="00543943">
              <w:rPr>
                <w:rFonts w:ascii="Calibri Light" w:hAnsi="Calibri Light"/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ascii="Calibri Light" w:hAnsi="Calibri Light"/>
                <w:spacing w:val="-1"/>
                <w:sz w:val="18"/>
                <w:szCs w:val="18"/>
                <w:lang w:val="it-IT"/>
              </w:rPr>
              <w:t>logica</w:t>
            </w:r>
            <w:r w:rsidRPr="00543943">
              <w:rPr>
                <w:rFonts w:ascii="Times New Roman" w:hAnsi="Times New Roman"/>
                <w:spacing w:val="47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ascii="Calibri Light" w:hAnsi="Calibri Light"/>
                <w:spacing w:val="-1"/>
                <w:sz w:val="18"/>
                <w:szCs w:val="18"/>
                <w:lang w:val="it-IT"/>
              </w:rPr>
              <w:t>di</w:t>
            </w:r>
            <w:r w:rsidRPr="00543943">
              <w:rPr>
                <w:rFonts w:ascii="Calibri Light" w:hAnsi="Calibri Light"/>
                <w:spacing w:val="-12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ascii="Calibri Light" w:hAnsi="Calibri Light"/>
                <w:spacing w:val="-1"/>
                <w:sz w:val="18"/>
                <w:szCs w:val="18"/>
                <w:lang w:val="it-IT"/>
              </w:rPr>
              <w:t>sostenibilità</w:t>
            </w:r>
            <w:r w:rsidRPr="00543943">
              <w:rPr>
                <w:rFonts w:ascii="Calibri Light" w:hAnsi="Calibri Light"/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ascii="Calibri Light" w:hAnsi="Calibri Light"/>
                <w:spacing w:val="-1"/>
                <w:sz w:val="18"/>
                <w:szCs w:val="18"/>
                <w:lang w:val="it-IT"/>
              </w:rPr>
              <w:t>ambientale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A4BF4" w14:textId="77777777" w:rsidR="00543943" w:rsidRPr="00543943" w:rsidRDefault="00543943" w:rsidP="002B24E8">
            <w:pPr>
              <w:pStyle w:val="TableParagraph"/>
              <w:ind w:firstLine="99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Cogliere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le</w:t>
            </w:r>
            <w:r w:rsidRPr="00543943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specificità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del</w:t>
            </w:r>
            <w:r w:rsidRPr="00543943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settore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rFonts w:ascii="Times New Roman" w:hAnsi="Times New Roman"/>
                <w:spacing w:val="3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riferimento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diversi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settori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socio-</w:t>
            </w:r>
            <w:r w:rsidRPr="00543943">
              <w:rPr>
                <w:rFonts w:ascii="Times New Roman" w:hAnsi="Times New Roman"/>
                <w:spacing w:val="4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economici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locali,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anche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con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riferimento</w:t>
            </w:r>
            <w:r w:rsidRPr="00543943">
              <w:rPr>
                <w:rFonts w:ascii="Times New Roman" w:hAnsi="Times New Roman"/>
                <w:spacing w:val="4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al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patrimonio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artistico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culturale.</w:t>
            </w:r>
          </w:p>
          <w:p w14:paraId="50C0B2C5" w14:textId="77777777" w:rsidR="00543943" w:rsidRPr="00543943" w:rsidRDefault="00543943" w:rsidP="002B24E8">
            <w:pPr>
              <w:pStyle w:val="TableParagraph"/>
              <w:spacing w:before="11"/>
              <w:ind w:firstLine="99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  <w:p w14:paraId="0B971553" w14:textId="77777777" w:rsidR="00543943" w:rsidRPr="00543943" w:rsidRDefault="00543943" w:rsidP="002B24E8">
            <w:pPr>
              <w:pStyle w:val="TableParagraph"/>
              <w:ind w:firstLine="99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Riconoscere</w:t>
            </w:r>
            <w:r w:rsidRPr="00543943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elementi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sostenibilità</w:t>
            </w:r>
            <w:r w:rsidRPr="00543943">
              <w:rPr>
                <w:rFonts w:ascii="Times New Roman" w:hAnsi="Times New Roman"/>
                <w:spacing w:val="4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ambientale.</w:t>
            </w:r>
          </w:p>
          <w:p w14:paraId="3E19B7E4" w14:textId="77777777" w:rsidR="00543943" w:rsidRPr="00543943" w:rsidRDefault="00543943" w:rsidP="002B24E8">
            <w:pPr>
              <w:pStyle w:val="TableParagraph"/>
              <w:spacing w:before="11"/>
              <w:ind w:firstLine="99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  <w:p w14:paraId="7BB07C24" w14:textId="77777777" w:rsidR="00543943" w:rsidRPr="00543943" w:rsidRDefault="00543943" w:rsidP="002B24E8">
            <w:pPr>
              <w:pStyle w:val="TableParagraph"/>
              <w:ind w:firstLine="99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Comprendere</w:t>
            </w:r>
            <w:r w:rsidRPr="00543943">
              <w:rPr>
                <w:rFonts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e</w:t>
            </w:r>
            <w:r w:rsidRPr="00543943">
              <w:rPr>
                <w:rFonts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produrre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semplici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testi</w:t>
            </w:r>
            <w:r w:rsidRPr="00543943">
              <w:rPr>
                <w:rFonts w:ascii="Times New Roman" w:eastAsia="Times New Roman" w:hAnsi="Times New Roman"/>
                <w:spacing w:val="3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scritti</w:t>
            </w:r>
            <w:r w:rsidRPr="00543943">
              <w:rPr>
                <w:rFonts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e</w:t>
            </w:r>
            <w:r w:rsidRPr="00543943">
              <w:rPr>
                <w:rFonts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orali</w:t>
            </w:r>
            <w:r w:rsidRPr="00543943">
              <w:rPr>
                <w:rFonts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anche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con</w:t>
            </w:r>
            <w:r w:rsidRPr="00543943">
              <w:rPr>
                <w:rFonts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l’ausilio</w:t>
            </w:r>
            <w:r w:rsidRPr="00543943">
              <w:rPr>
                <w:rFonts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ascii="Times New Roman" w:eastAsia="Times New Roman" w:hAnsi="Times New Roman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strumenti</w:t>
            </w:r>
            <w:r w:rsidRPr="00543943">
              <w:rPr>
                <w:rFonts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informatici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e</w:t>
            </w:r>
            <w:r w:rsidRPr="00543943">
              <w:rPr>
                <w:rFonts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utilizzando</w:t>
            </w:r>
            <w:r w:rsidRPr="00543943">
              <w:rPr>
                <w:rFonts w:ascii="Times New Roman" w:eastAsia="Times New Roman" w:hAnsi="Times New Roman"/>
                <w:spacing w:val="43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diversi</w:t>
            </w:r>
            <w:r w:rsidRPr="00543943">
              <w:rPr>
                <w:rFonts w:cs="Calibri"/>
                <w:spacing w:val="-13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linguaggi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7ADF" w14:textId="77777777" w:rsidR="00543943" w:rsidRPr="00543943" w:rsidRDefault="00543943" w:rsidP="002B24E8">
            <w:pPr>
              <w:pStyle w:val="TableParagraph"/>
              <w:ind w:left="3" w:right="-93" w:firstLine="99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Principali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movimenti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tendenze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artistiche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culturali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locali,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nazionali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33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internazionali,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storici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contemporanei.</w:t>
            </w:r>
          </w:p>
          <w:p w14:paraId="1A51985A" w14:textId="77777777" w:rsidR="00543943" w:rsidRPr="00543943" w:rsidRDefault="00543943" w:rsidP="002B24E8">
            <w:pPr>
              <w:pStyle w:val="TableParagraph"/>
              <w:spacing w:before="12"/>
              <w:ind w:left="3" w:right="-93" w:firstLine="99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  <w:p w14:paraId="474E7848" w14:textId="77777777" w:rsidR="00543943" w:rsidRPr="00543943" w:rsidRDefault="00543943" w:rsidP="002B24E8">
            <w:pPr>
              <w:pStyle w:val="TableParagraph"/>
              <w:ind w:left="3" w:right="-93" w:firstLine="99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Caratteristiche</w:t>
            </w:r>
            <w:r w:rsidRPr="00543943">
              <w:rPr>
                <w:spacing w:val="-21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essenziali</w:t>
            </w:r>
            <w:r w:rsidRPr="00543943">
              <w:rPr>
                <w:rFonts w:ascii="Times New Roman"/>
                <w:spacing w:val="37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della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comunicazione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dei</w:t>
            </w:r>
            <w:r w:rsidRPr="00543943">
              <w:rPr>
                <w:rFonts w:ascii="Times New Roman"/>
                <w:spacing w:val="2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diversi</w:t>
            </w:r>
            <w:r w:rsidRPr="00543943">
              <w:rPr>
                <w:spacing w:val="-1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linguaggi.</w:t>
            </w:r>
          </w:p>
          <w:p w14:paraId="286935DA" w14:textId="77777777" w:rsidR="00543943" w:rsidRPr="00543943" w:rsidRDefault="00543943" w:rsidP="002B24E8">
            <w:pPr>
              <w:pStyle w:val="TableParagraph"/>
              <w:spacing w:before="11"/>
              <w:ind w:left="3" w:right="-93" w:firstLine="99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  <w:p w14:paraId="6743C1E9" w14:textId="77777777" w:rsidR="00543943" w:rsidRPr="00543943" w:rsidRDefault="00543943" w:rsidP="002B24E8">
            <w:pPr>
              <w:pStyle w:val="TableParagraph"/>
              <w:ind w:left="3" w:right="-93" w:firstLine="99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Principali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attori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settori</w:t>
            </w:r>
            <w:r w:rsidRPr="00543943">
              <w:rPr>
                <w:rFonts w:ascii="Times New Roman" w:hAnsi="Times New Roman"/>
                <w:spacing w:val="2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produttivi</w:t>
            </w:r>
            <w:r w:rsidRPr="00543943">
              <w:rPr>
                <w:spacing w:val="-1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territoriali</w:t>
            </w:r>
            <w:r w:rsidRPr="00543943">
              <w:rPr>
                <w:rFonts w:ascii="Times New Roman" w:hAnsi="Times New Roman"/>
                <w:spacing w:val="3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anche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in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chiave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rFonts w:ascii="Times New Roman" w:hAnsi="Times New Roman"/>
                <w:spacing w:val="28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sostenibilità</w:t>
            </w:r>
            <w:r w:rsidRPr="00543943">
              <w:rPr>
                <w:spacing w:val="-1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ambientale.</w:t>
            </w:r>
          </w:p>
          <w:p w14:paraId="2D73000E" w14:textId="77777777" w:rsidR="002B24E8" w:rsidRPr="00ED0687" w:rsidRDefault="002B24E8" w:rsidP="002B24E8">
            <w:pPr>
              <w:pStyle w:val="TableParagraph"/>
              <w:spacing w:line="242" w:lineRule="exact"/>
              <w:ind w:left="3" w:right="-93" w:firstLine="99"/>
              <w:rPr>
                <w:spacing w:val="-1"/>
                <w:sz w:val="18"/>
                <w:szCs w:val="18"/>
                <w:lang w:val="it-IT"/>
              </w:rPr>
            </w:pPr>
          </w:p>
          <w:p w14:paraId="2FD5EEF4" w14:textId="77777777" w:rsidR="00543943" w:rsidRPr="00543943" w:rsidRDefault="00543943" w:rsidP="002B24E8">
            <w:pPr>
              <w:pStyle w:val="TableParagraph"/>
              <w:spacing w:line="242" w:lineRule="exact"/>
              <w:ind w:left="3" w:right="-93" w:firstLine="99"/>
              <w:rPr>
                <w:rFonts w:cs="Calibri"/>
                <w:sz w:val="18"/>
                <w:szCs w:val="18"/>
              </w:rPr>
            </w:pPr>
            <w:proofErr w:type="spellStart"/>
            <w:r w:rsidRPr="00543943">
              <w:rPr>
                <w:spacing w:val="-1"/>
                <w:sz w:val="18"/>
                <w:szCs w:val="18"/>
              </w:rPr>
              <w:t>Strumenti</w:t>
            </w:r>
            <w:proofErr w:type="spellEnd"/>
            <w:r w:rsidRPr="00543943">
              <w:rPr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543943">
              <w:rPr>
                <w:spacing w:val="-1"/>
                <w:sz w:val="18"/>
                <w:szCs w:val="18"/>
              </w:rPr>
              <w:t>informatici</w:t>
            </w:r>
            <w:proofErr w:type="spellEnd"/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CE6A0" w14:textId="77777777" w:rsidR="00543943" w:rsidRPr="00543943" w:rsidRDefault="00543943" w:rsidP="00543943">
            <w:pPr>
              <w:pStyle w:val="TableParagraph"/>
              <w:ind w:left="102" w:right="411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Asse</w:t>
            </w:r>
            <w:r w:rsidRPr="00543943">
              <w:rPr>
                <w:spacing w:val="-12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storico-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sociale</w:t>
            </w:r>
          </w:p>
          <w:p w14:paraId="646855C0" w14:textId="77777777" w:rsidR="00543943" w:rsidRPr="00543943" w:rsidRDefault="00543943" w:rsidP="00543943">
            <w:pPr>
              <w:pStyle w:val="TableParagraph"/>
              <w:ind w:left="102" w:right="144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Asse</w:t>
            </w:r>
            <w:r w:rsidRPr="00543943">
              <w:rPr>
                <w:spacing w:val="-1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scientifico-</w:t>
            </w:r>
            <w:r w:rsidRPr="00543943">
              <w:rPr>
                <w:rFonts w:ascii="Times New Roman"/>
                <w:spacing w:val="2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tecnologico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6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professionale</w:t>
            </w:r>
            <w:r w:rsidRPr="00543943">
              <w:rPr>
                <w:rFonts w:ascii="Times New Roman"/>
                <w:spacing w:val="28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Asse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dei</w:t>
            </w:r>
            <w:r w:rsidRPr="00543943">
              <w:rPr>
                <w:rFonts w:ascii="Times New Roman"/>
                <w:spacing w:val="24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linguaggi</w:t>
            </w:r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E877C" w14:textId="77777777" w:rsidR="00543943" w:rsidRDefault="00543943" w:rsidP="00543943">
            <w:pPr>
              <w:pStyle w:val="TableParagraph"/>
              <w:spacing w:line="242" w:lineRule="exact"/>
              <w:ind w:left="99"/>
              <w:rPr>
                <w:rFonts w:cs="Calibri"/>
                <w:sz w:val="20"/>
                <w:szCs w:val="20"/>
              </w:rPr>
            </w:pPr>
            <w:r>
              <w:rPr>
                <w:spacing w:val="-1"/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3, 6,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</w:t>
            </w:r>
          </w:p>
        </w:tc>
      </w:tr>
    </w:tbl>
    <w:p w14:paraId="11BE0C60" w14:textId="77777777" w:rsidR="00543943" w:rsidRPr="002B24E8" w:rsidRDefault="00543943" w:rsidP="00543943">
      <w:pPr>
        <w:pStyle w:val="Corpotesto"/>
        <w:spacing w:line="259" w:lineRule="auto"/>
        <w:ind w:right="206"/>
        <w:jc w:val="both"/>
        <w:rPr>
          <w:rFonts w:cs="Calibri"/>
          <w:i/>
          <w:sz w:val="22"/>
          <w:szCs w:val="22"/>
        </w:rPr>
      </w:pPr>
      <w:r w:rsidRPr="002B24E8">
        <w:rPr>
          <w:rFonts w:ascii="Calibri" w:eastAsia="Calibri" w:hAnsi="Calibri" w:cs="Calibri"/>
          <w:b/>
          <w:bCs/>
          <w:spacing w:val="-1"/>
          <w:sz w:val="22"/>
          <w:szCs w:val="22"/>
        </w:rPr>
        <w:lastRenderedPageBreak/>
        <w:t>Competenza</w:t>
      </w:r>
      <w:r w:rsidRPr="002B24E8">
        <w:rPr>
          <w:rFonts w:ascii="Calibri" w:eastAsia="Calibri" w:hAnsi="Calibri" w:cs="Calibri"/>
          <w:b/>
          <w:bCs/>
          <w:spacing w:val="3"/>
          <w:sz w:val="22"/>
          <w:szCs w:val="22"/>
        </w:rPr>
        <w:t xml:space="preserve"> </w:t>
      </w:r>
      <w:r w:rsidRPr="002B24E8">
        <w:rPr>
          <w:rFonts w:ascii="Calibri" w:eastAsia="Calibri" w:hAnsi="Calibri" w:cs="Calibri"/>
          <w:b/>
          <w:bCs/>
          <w:spacing w:val="-1"/>
          <w:sz w:val="22"/>
          <w:szCs w:val="22"/>
        </w:rPr>
        <w:t>in</w:t>
      </w:r>
      <w:r w:rsidRPr="002B24E8">
        <w:rPr>
          <w:rFonts w:ascii="Calibri" w:eastAsia="Calibri" w:hAnsi="Calibri" w:cs="Calibri"/>
          <w:b/>
          <w:bCs/>
          <w:spacing w:val="7"/>
          <w:sz w:val="22"/>
          <w:szCs w:val="22"/>
        </w:rPr>
        <w:t xml:space="preserve"> </w:t>
      </w:r>
      <w:r w:rsidRPr="002B24E8">
        <w:rPr>
          <w:rFonts w:ascii="Calibri" w:eastAsia="Calibri" w:hAnsi="Calibri" w:cs="Calibri"/>
          <w:b/>
          <w:bCs/>
          <w:spacing w:val="-1"/>
          <w:sz w:val="22"/>
          <w:szCs w:val="22"/>
        </w:rPr>
        <w:t>uscita</w:t>
      </w:r>
      <w:r w:rsidRPr="002B24E8">
        <w:rPr>
          <w:rFonts w:ascii="Calibri" w:eastAsia="Calibri" w:hAnsi="Calibri" w:cs="Calibri"/>
          <w:b/>
          <w:bCs/>
          <w:spacing w:val="7"/>
          <w:sz w:val="22"/>
          <w:szCs w:val="22"/>
        </w:rPr>
        <w:t xml:space="preserve"> </w:t>
      </w:r>
      <w:r w:rsidRPr="002B24E8">
        <w:rPr>
          <w:rFonts w:ascii="Calibri" w:eastAsia="Calibri" w:hAnsi="Calibri" w:cs="Calibri"/>
          <w:b/>
          <w:bCs/>
          <w:sz w:val="22"/>
          <w:szCs w:val="22"/>
        </w:rPr>
        <w:t>n°</w:t>
      </w:r>
      <w:r w:rsidRPr="002B24E8">
        <w:rPr>
          <w:rFonts w:ascii="Calibri" w:eastAsia="Calibri" w:hAnsi="Calibri" w:cs="Calibri"/>
          <w:b/>
          <w:bCs/>
          <w:spacing w:val="5"/>
          <w:sz w:val="22"/>
          <w:szCs w:val="22"/>
        </w:rPr>
        <w:t xml:space="preserve"> </w:t>
      </w:r>
      <w:r w:rsidRPr="002B24E8">
        <w:rPr>
          <w:rFonts w:ascii="Calibri" w:eastAsia="Calibri" w:hAnsi="Calibri" w:cs="Calibri"/>
          <w:b/>
          <w:bCs/>
          <w:spacing w:val="-1"/>
          <w:sz w:val="22"/>
          <w:szCs w:val="22"/>
        </w:rPr>
        <w:t>5</w:t>
      </w:r>
      <w:r w:rsidRPr="002B24E8">
        <w:rPr>
          <w:rFonts w:ascii="Calibri" w:eastAsia="Calibri" w:hAnsi="Calibri" w:cs="Calibri"/>
          <w:spacing w:val="-1"/>
          <w:position w:val="13"/>
          <w:sz w:val="22"/>
          <w:szCs w:val="22"/>
        </w:rPr>
        <w:t>(1)</w:t>
      </w:r>
      <w:r w:rsidRPr="002B24E8">
        <w:rPr>
          <w:rFonts w:ascii="Calibri" w:eastAsia="Calibri" w:hAnsi="Calibri" w:cs="Calibri"/>
          <w:b/>
          <w:bCs/>
          <w:spacing w:val="-1"/>
          <w:sz w:val="22"/>
          <w:szCs w:val="22"/>
        </w:rPr>
        <w:t>:</w:t>
      </w:r>
      <w:r w:rsidRPr="002B24E8">
        <w:rPr>
          <w:rFonts w:ascii="Calibri" w:eastAsia="Calibri" w:hAnsi="Calibri" w:cs="Calibri"/>
          <w:b/>
          <w:bCs/>
          <w:spacing w:val="12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Collaborare</w:t>
      </w:r>
      <w:r w:rsidRPr="002B24E8">
        <w:rPr>
          <w:i/>
          <w:spacing w:val="4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alla</w:t>
      </w:r>
      <w:r w:rsidRPr="002B24E8">
        <w:rPr>
          <w:i/>
          <w:spacing w:val="5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realizzazione</w:t>
      </w:r>
      <w:r w:rsidRPr="002B24E8">
        <w:rPr>
          <w:i/>
          <w:spacing w:val="6"/>
          <w:sz w:val="22"/>
          <w:szCs w:val="22"/>
        </w:rPr>
        <w:t xml:space="preserve"> </w:t>
      </w:r>
      <w:r w:rsidRPr="002B24E8">
        <w:rPr>
          <w:i/>
          <w:spacing w:val="-2"/>
          <w:sz w:val="22"/>
          <w:szCs w:val="22"/>
        </w:rPr>
        <w:t>di</w:t>
      </w:r>
      <w:r w:rsidRPr="002B24E8">
        <w:rPr>
          <w:i/>
          <w:spacing w:val="4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azioni</w:t>
      </w:r>
      <w:r w:rsidRPr="002B24E8">
        <w:rPr>
          <w:i/>
          <w:spacing w:val="5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di</w:t>
      </w:r>
      <w:r w:rsidRPr="002B24E8">
        <w:rPr>
          <w:i/>
          <w:spacing w:val="4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marketing</w:t>
      </w:r>
      <w:r w:rsidRPr="002B24E8">
        <w:rPr>
          <w:i/>
          <w:spacing w:val="3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strategico</w:t>
      </w:r>
      <w:r w:rsidRPr="002B24E8">
        <w:rPr>
          <w:i/>
          <w:spacing w:val="4"/>
          <w:sz w:val="22"/>
          <w:szCs w:val="22"/>
        </w:rPr>
        <w:t xml:space="preserve"> </w:t>
      </w:r>
      <w:r w:rsidRPr="002B24E8">
        <w:rPr>
          <w:i/>
          <w:sz w:val="22"/>
          <w:szCs w:val="22"/>
        </w:rPr>
        <w:t>ed</w:t>
      </w:r>
      <w:r w:rsidRPr="002B24E8">
        <w:rPr>
          <w:i/>
          <w:spacing w:val="5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operativo,</w:t>
      </w:r>
      <w:r w:rsidRPr="002B24E8">
        <w:rPr>
          <w:i/>
          <w:spacing w:val="6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all’analisi</w:t>
      </w:r>
      <w:r w:rsidRPr="002B24E8">
        <w:rPr>
          <w:i/>
          <w:spacing w:val="6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dei</w:t>
      </w:r>
      <w:r w:rsidRPr="002B24E8">
        <w:rPr>
          <w:i/>
          <w:spacing w:val="3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mercati,</w:t>
      </w:r>
      <w:r w:rsidRPr="002B24E8">
        <w:rPr>
          <w:i/>
          <w:spacing w:val="6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alla</w:t>
      </w:r>
      <w:r w:rsidRPr="002B24E8">
        <w:rPr>
          <w:rFonts w:eastAsia="Times New Roman"/>
          <w:i/>
          <w:spacing w:val="65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valutazione</w:t>
      </w:r>
      <w:r w:rsidRPr="002B24E8">
        <w:rPr>
          <w:i/>
          <w:spacing w:val="10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di</w:t>
      </w:r>
      <w:r w:rsidRPr="002B24E8">
        <w:rPr>
          <w:i/>
          <w:spacing w:val="11"/>
          <w:sz w:val="22"/>
          <w:szCs w:val="22"/>
        </w:rPr>
        <w:t xml:space="preserve"> </w:t>
      </w:r>
      <w:r w:rsidRPr="002B24E8">
        <w:rPr>
          <w:i/>
          <w:spacing w:val="-2"/>
          <w:sz w:val="22"/>
          <w:szCs w:val="22"/>
        </w:rPr>
        <w:t>campagne</w:t>
      </w:r>
      <w:r w:rsidRPr="002B24E8">
        <w:rPr>
          <w:i/>
          <w:spacing w:val="11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informative,</w:t>
      </w:r>
      <w:r w:rsidRPr="002B24E8">
        <w:rPr>
          <w:i/>
          <w:spacing w:val="9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pubblicitarie</w:t>
      </w:r>
      <w:r w:rsidRPr="002B24E8">
        <w:rPr>
          <w:i/>
          <w:spacing w:val="11"/>
          <w:sz w:val="22"/>
          <w:szCs w:val="22"/>
        </w:rPr>
        <w:t xml:space="preserve"> </w:t>
      </w:r>
      <w:r w:rsidRPr="002B24E8">
        <w:rPr>
          <w:i/>
          <w:sz w:val="22"/>
          <w:szCs w:val="22"/>
        </w:rPr>
        <w:t>e</w:t>
      </w:r>
      <w:r w:rsidRPr="002B24E8">
        <w:rPr>
          <w:i/>
          <w:spacing w:val="11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promozionali</w:t>
      </w:r>
      <w:r w:rsidRPr="002B24E8">
        <w:rPr>
          <w:i/>
          <w:spacing w:val="11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del</w:t>
      </w:r>
      <w:r w:rsidRPr="002B24E8">
        <w:rPr>
          <w:i/>
          <w:spacing w:val="10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brand</w:t>
      </w:r>
      <w:r w:rsidRPr="002B24E8">
        <w:rPr>
          <w:i/>
          <w:spacing w:val="10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aziendale</w:t>
      </w:r>
      <w:r w:rsidRPr="002B24E8">
        <w:rPr>
          <w:i/>
          <w:spacing w:val="11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adeguate</w:t>
      </w:r>
      <w:r w:rsidRPr="002B24E8">
        <w:rPr>
          <w:i/>
          <w:spacing w:val="10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alla</w:t>
      </w:r>
      <w:r w:rsidRPr="002B24E8">
        <w:rPr>
          <w:i/>
          <w:spacing w:val="8"/>
          <w:sz w:val="22"/>
          <w:szCs w:val="22"/>
        </w:rPr>
        <w:t xml:space="preserve"> </w:t>
      </w:r>
      <w:proofErr w:type="spellStart"/>
      <w:r w:rsidRPr="002B24E8">
        <w:rPr>
          <w:i/>
          <w:spacing w:val="-1"/>
          <w:sz w:val="22"/>
          <w:szCs w:val="22"/>
        </w:rPr>
        <w:t>mission</w:t>
      </w:r>
      <w:proofErr w:type="spellEnd"/>
      <w:r w:rsidRPr="002B24E8">
        <w:rPr>
          <w:i/>
          <w:spacing w:val="10"/>
          <w:sz w:val="22"/>
          <w:szCs w:val="22"/>
        </w:rPr>
        <w:t xml:space="preserve"> </w:t>
      </w:r>
      <w:r w:rsidRPr="002B24E8">
        <w:rPr>
          <w:i/>
          <w:sz w:val="22"/>
          <w:szCs w:val="22"/>
        </w:rPr>
        <w:t>e</w:t>
      </w:r>
      <w:r w:rsidRPr="002B24E8">
        <w:rPr>
          <w:i/>
          <w:spacing w:val="11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alla</w:t>
      </w:r>
      <w:r w:rsidRPr="002B24E8">
        <w:rPr>
          <w:i/>
          <w:spacing w:val="9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policy</w:t>
      </w:r>
      <w:r w:rsidRPr="002B24E8">
        <w:rPr>
          <w:i/>
          <w:spacing w:val="10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aziendale,</w:t>
      </w:r>
      <w:r w:rsidRPr="002B24E8">
        <w:rPr>
          <w:rFonts w:eastAsia="Times New Roman"/>
          <w:i/>
          <w:spacing w:val="69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avvalendosi</w:t>
      </w:r>
      <w:r w:rsidRPr="002B24E8">
        <w:rPr>
          <w:i/>
          <w:spacing w:val="-2"/>
          <w:sz w:val="22"/>
          <w:szCs w:val="22"/>
        </w:rPr>
        <w:t xml:space="preserve"> dei</w:t>
      </w:r>
      <w:r w:rsidRPr="002B24E8">
        <w:rPr>
          <w:i/>
          <w:spacing w:val="-1"/>
          <w:sz w:val="22"/>
          <w:szCs w:val="22"/>
        </w:rPr>
        <w:t xml:space="preserve"> linguaggi più</w:t>
      </w:r>
      <w:r w:rsidRPr="002B24E8">
        <w:rPr>
          <w:i/>
          <w:spacing w:val="-3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 xml:space="preserve">innovativi </w:t>
      </w:r>
      <w:r w:rsidRPr="002B24E8">
        <w:rPr>
          <w:i/>
          <w:sz w:val="22"/>
          <w:szCs w:val="22"/>
        </w:rPr>
        <w:t>e</w:t>
      </w:r>
      <w:r w:rsidRPr="002B24E8">
        <w:rPr>
          <w:i/>
          <w:spacing w:val="-1"/>
          <w:sz w:val="22"/>
          <w:szCs w:val="22"/>
        </w:rPr>
        <w:t xml:space="preserve"> anche degli</w:t>
      </w:r>
      <w:r w:rsidRPr="002B24E8">
        <w:rPr>
          <w:i/>
          <w:spacing w:val="-2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aspetti visivi della</w:t>
      </w:r>
      <w:r w:rsidRPr="002B24E8">
        <w:rPr>
          <w:i/>
          <w:spacing w:val="-3"/>
          <w:sz w:val="22"/>
          <w:szCs w:val="22"/>
        </w:rPr>
        <w:t xml:space="preserve"> </w:t>
      </w:r>
      <w:r w:rsidRPr="002B24E8">
        <w:rPr>
          <w:i/>
          <w:spacing w:val="-1"/>
          <w:sz w:val="22"/>
          <w:szCs w:val="22"/>
        </w:rPr>
        <w:t>comunicazione</w:t>
      </w:r>
      <w:r w:rsidRPr="002B24E8">
        <w:rPr>
          <w:rFonts w:ascii="Calibri" w:eastAsia="Calibri" w:hAnsi="Calibri" w:cs="Calibri"/>
          <w:b/>
          <w:bCs/>
          <w:i/>
          <w:spacing w:val="-1"/>
          <w:sz w:val="22"/>
          <w:szCs w:val="22"/>
        </w:rPr>
        <w:t>.</w:t>
      </w:r>
    </w:p>
    <w:p w14:paraId="42ED8947" w14:textId="77777777" w:rsidR="00543943" w:rsidRDefault="00543943" w:rsidP="00543943">
      <w:pPr>
        <w:spacing w:before="235"/>
        <w:ind w:left="211"/>
        <w:jc w:val="both"/>
        <w:rPr>
          <w:rFonts w:ascii="Calibri"/>
          <w:b/>
          <w:sz w:val="22"/>
        </w:rPr>
      </w:pPr>
      <w:r w:rsidRPr="00EF69C3">
        <w:rPr>
          <w:rFonts w:ascii="Calibri"/>
          <w:b/>
          <w:spacing w:val="-1"/>
          <w:sz w:val="22"/>
        </w:rPr>
        <w:t>TRAGUARDI INTERMEDI IN</w:t>
      </w:r>
      <w:r w:rsidRPr="00EF69C3">
        <w:rPr>
          <w:rFonts w:ascii="Calibri"/>
          <w:b/>
          <w:spacing w:val="-2"/>
          <w:sz w:val="22"/>
        </w:rPr>
        <w:t xml:space="preserve"> </w:t>
      </w:r>
      <w:r w:rsidRPr="00EF69C3">
        <w:rPr>
          <w:rFonts w:ascii="Calibri"/>
          <w:b/>
          <w:spacing w:val="-1"/>
          <w:sz w:val="22"/>
        </w:rPr>
        <w:t>TERMINI</w:t>
      </w:r>
      <w:r w:rsidRPr="00EF69C3">
        <w:rPr>
          <w:rFonts w:ascii="Calibri"/>
          <w:b/>
          <w:sz w:val="22"/>
        </w:rPr>
        <w:t xml:space="preserve"> DI:</w:t>
      </w:r>
    </w:p>
    <w:tbl>
      <w:tblPr>
        <w:tblStyle w:val="TableNormal1"/>
        <w:tblW w:w="10236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1042"/>
        <w:gridCol w:w="851"/>
        <w:gridCol w:w="1559"/>
        <w:gridCol w:w="1559"/>
        <w:gridCol w:w="1469"/>
        <w:gridCol w:w="1469"/>
        <w:gridCol w:w="2287"/>
      </w:tblGrid>
      <w:tr w:rsidR="00543943" w:rsidRPr="00B33DC1" w14:paraId="6C0D042B" w14:textId="77777777" w:rsidTr="002B24E8">
        <w:trPr>
          <w:trHeight w:hRule="exact" w:val="1231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2DB850CB" w14:textId="77777777" w:rsidR="00543943" w:rsidRPr="00B33DC1" w:rsidRDefault="00543943" w:rsidP="00543943">
            <w:pPr>
              <w:suppressAutoHyphens w:val="0"/>
              <w:ind w:left="130" w:right="127" w:firstLine="26"/>
              <w:rPr>
                <w:rFonts w:eastAsia="Calibri" w:cs="Calibri"/>
                <w:kern w:val="0"/>
                <w:sz w:val="20"/>
                <w:szCs w:val="20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periodo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/</w:t>
            </w:r>
            <w:r w:rsidRPr="00B33DC1">
              <w:rPr>
                <w:rFonts w:eastAsia="Calibri"/>
                <w:b/>
                <w:spacing w:val="22"/>
                <w:kern w:val="0"/>
                <w:sz w:val="20"/>
                <w:szCs w:val="20"/>
              </w:rPr>
              <w:t xml:space="preserve"> </w:t>
            </w: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18"/>
                <w:szCs w:val="18"/>
              </w:rPr>
              <w:t>annualità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3005A15" w14:textId="77777777" w:rsidR="00543943" w:rsidRPr="00B33DC1" w:rsidRDefault="00543943" w:rsidP="00543943">
            <w:pPr>
              <w:suppressAutoHyphens w:val="0"/>
              <w:ind w:left="133" w:right="131" w:hanging="1"/>
              <w:jc w:val="center"/>
              <w:rPr>
                <w:rFonts w:eastAsia="Calibri" w:cs="Calibri"/>
                <w:kern w:val="0"/>
                <w:sz w:val="16"/>
                <w:szCs w:val="16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Livelli</w:t>
            </w:r>
            <w:proofErr w:type="spellEnd"/>
            <w:r w:rsidRPr="00B33DC1">
              <w:rPr>
                <w:rFonts w:eastAsia="Calibri"/>
                <w:b/>
                <w:spacing w:val="22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del</w:t>
            </w:r>
            <w:r w:rsidRPr="00B33DC1">
              <w:rPr>
                <w:rFonts w:eastAsia="Calibri"/>
                <w:b/>
                <w:spacing w:val="21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QNQ</w:t>
            </w:r>
            <w:r w:rsidRPr="00B33DC1">
              <w:rPr>
                <w:rFonts w:eastAsia="Calibri"/>
                <w:b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16"/>
                <w:szCs w:val="22"/>
              </w:rPr>
              <w:t>(2)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F8CA568" w14:textId="77777777" w:rsidR="00543943" w:rsidRPr="00B33DC1" w:rsidRDefault="00543943" w:rsidP="00543943">
            <w:pPr>
              <w:suppressAutoHyphens w:val="0"/>
              <w:spacing w:line="264" w:lineRule="exact"/>
              <w:ind w:right="3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COMPETENZE</w:t>
            </w:r>
          </w:p>
          <w:p w14:paraId="21B24F17" w14:textId="77777777" w:rsidR="00543943" w:rsidRPr="00B33DC1" w:rsidRDefault="00543943" w:rsidP="00543943">
            <w:pPr>
              <w:suppressAutoHyphens w:val="0"/>
              <w:jc w:val="center"/>
              <w:rPr>
                <w:rFonts w:eastAsia="Calibri" w:cs="Calibri"/>
                <w:kern w:val="0"/>
                <w:sz w:val="18"/>
                <w:szCs w:val="18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Intermedie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18"/>
                <w:szCs w:val="22"/>
              </w:rPr>
              <w:t>(3)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090E3B2" w14:textId="77777777" w:rsidR="00543943" w:rsidRPr="00B33DC1" w:rsidRDefault="00543943" w:rsidP="00543943">
            <w:pPr>
              <w:suppressAutoHyphens w:val="0"/>
              <w:spacing w:line="264" w:lineRule="exact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ABILITÀ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17C024C" w14:textId="77777777" w:rsidR="00543943" w:rsidRDefault="00543943" w:rsidP="00543943">
            <w:pPr>
              <w:pStyle w:val="TableParagraph"/>
              <w:spacing w:line="264" w:lineRule="exact"/>
              <w:ind w:left="519" w:hanging="516"/>
              <w:jc w:val="center"/>
              <w:rPr>
                <w:rFonts w:cs="Calibri"/>
              </w:rPr>
            </w:pPr>
            <w:r>
              <w:rPr>
                <w:b/>
                <w:spacing w:val="-1"/>
              </w:rPr>
              <w:t>CONOSCENZE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D710741" w14:textId="77777777" w:rsidR="00543943" w:rsidRPr="00B33DC1" w:rsidRDefault="00543943" w:rsidP="00543943">
            <w:pPr>
              <w:suppressAutoHyphens w:val="0"/>
              <w:ind w:left="219" w:right="218" w:firstLine="307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ASSI</w:t>
            </w:r>
            <w:r w:rsidRPr="00B33DC1">
              <w:rPr>
                <w:rFonts w:eastAsia="Calibri"/>
                <w:b/>
                <w:spacing w:val="20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CULTURALI</w:t>
            </w:r>
            <w:r w:rsidRPr="00B33DC1">
              <w:rPr>
                <w:rFonts w:eastAsia="Calibri"/>
                <w:b/>
                <w:spacing w:val="24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COINVOLTI</w:t>
            </w:r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24304D2A" w14:textId="77777777" w:rsidR="00543943" w:rsidRPr="00B33DC1" w:rsidRDefault="00543943" w:rsidP="00543943">
            <w:pPr>
              <w:suppressAutoHyphens w:val="0"/>
              <w:ind w:left="119" w:right="124"/>
              <w:jc w:val="center"/>
              <w:rPr>
                <w:rFonts w:eastAsia="Calibri" w:cs="Calibri"/>
                <w:kern w:val="0"/>
                <w:sz w:val="16"/>
                <w:szCs w:val="16"/>
                <w:lang w:val="it-IT"/>
              </w:rPr>
            </w:pP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Eventuali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raccordi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con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le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competenze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cui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agli</w:t>
            </w:r>
            <w:r w:rsidRPr="00B33DC1">
              <w:rPr>
                <w:rFonts w:eastAsia="Times New Roman"/>
                <w:b/>
                <w:bCs/>
                <w:spacing w:val="27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insegnamenti</w:t>
            </w:r>
            <w:r w:rsidRPr="00B33DC1">
              <w:rPr>
                <w:rFonts w:eastAsia="Calibri" w:cs="Calibri"/>
                <w:b/>
                <w:bCs/>
                <w:spacing w:val="-20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dell’area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generale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(Allegato</w:t>
            </w:r>
            <w:r w:rsidRPr="00B33DC1">
              <w:rPr>
                <w:rFonts w:eastAsia="Calibri" w:cs="Calibri"/>
                <w:b/>
                <w:bCs/>
                <w:spacing w:val="-5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1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</w:t>
            </w:r>
            <w:r w:rsidRPr="00B33DC1">
              <w:rPr>
                <w:rFonts w:eastAsia="Times New Roman"/>
                <w:b/>
                <w:bCs/>
                <w:spacing w:val="28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Regolamento)</w:t>
            </w:r>
            <w:r w:rsidRPr="00B33DC1">
              <w:rPr>
                <w:rFonts w:eastAsia="Calibri" w:cs="Calibri"/>
                <w:b/>
                <w:bCs/>
                <w:spacing w:val="-12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spacing w:val="-1"/>
                <w:kern w:val="0"/>
                <w:sz w:val="16"/>
                <w:szCs w:val="16"/>
                <w:lang w:val="it-IT"/>
              </w:rPr>
              <w:t>(4)</w:t>
            </w:r>
          </w:p>
        </w:tc>
      </w:tr>
      <w:tr w:rsidR="00543943" w:rsidRPr="00B33DC1" w14:paraId="34C25518" w14:textId="77777777" w:rsidTr="002B24E8">
        <w:trPr>
          <w:trHeight w:hRule="exact" w:val="4258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5E380" w14:textId="77777777" w:rsidR="00543943" w:rsidRDefault="00543943" w:rsidP="00543943">
            <w:pPr>
              <w:pStyle w:val="TableParagraph"/>
              <w:spacing w:line="264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BIENNIO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58555" w14:textId="77777777" w:rsidR="00543943" w:rsidRDefault="00543943" w:rsidP="00543943">
            <w:pPr>
              <w:pStyle w:val="TableParagraph"/>
              <w:spacing w:line="264" w:lineRule="exact"/>
              <w:ind w:right="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8F3EF" w14:textId="77777777" w:rsidR="00543943" w:rsidRPr="00543943" w:rsidRDefault="00543943" w:rsidP="00543943">
            <w:pPr>
              <w:pStyle w:val="TableParagraph"/>
              <w:ind w:left="102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Riconoscere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i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diversi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linguaggi</w:t>
            </w:r>
            <w:r w:rsidRPr="00543943">
              <w:rPr>
                <w:rFonts w:ascii="Times New Roman"/>
                <w:spacing w:val="3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comunicativi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verbali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non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verbali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applicare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tecniche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base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per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svolgere</w:t>
            </w:r>
            <w:r w:rsidRPr="00543943">
              <w:rPr>
                <w:rFonts w:ascii="Times New Roman"/>
                <w:spacing w:val="3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compiti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semplici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comunicazione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per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la</w:t>
            </w:r>
            <w:r w:rsidRPr="00543943">
              <w:rPr>
                <w:rFonts w:ascii="Times New Roman"/>
                <w:spacing w:val="4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promozione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prodotti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o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servizi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2DA6F" w14:textId="77777777" w:rsidR="00543943" w:rsidRPr="00543943" w:rsidRDefault="00543943" w:rsidP="00543943">
            <w:pPr>
              <w:pStyle w:val="TableParagraph"/>
              <w:ind w:left="99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Realizzare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semplici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messaggi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ascii="Times New Roman" w:eastAsia="Times New Roman" w:hAnsi="Times New Roman"/>
                <w:spacing w:val="33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persuasione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a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supporto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delle</w:t>
            </w:r>
            <w:r w:rsidRPr="00543943">
              <w:rPr>
                <w:rFonts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attività</w:t>
            </w:r>
            <w:r w:rsidRPr="00543943">
              <w:rPr>
                <w:rFonts w:ascii="Times New Roman" w:eastAsia="Times New Roman" w:hAnsi="Times New Roman"/>
                <w:spacing w:val="4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commerciali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all’interno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una</w:t>
            </w:r>
            <w:r w:rsidRPr="00543943">
              <w:rPr>
                <w:rFonts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gamma</w:t>
            </w:r>
            <w:r w:rsidRPr="00543943">
              <w:rPr>
                <w:rFonts w:ascii="Times New Roman" w:eastAsia="Times New Roman" w:hAnsi="Times New Roman"/>
                <w:spacing w:val="3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definita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variabili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contesto.</w:t>
            </w:r>
          </w:p>
          <w:p w14:paraId="7B62C084" w14:textId="77777777" w:rsidR="00543943" w:rsidRPr="00543943" w:rsidRDefault="00543943" w:rsidP="00543943">
            <w:pPr>
              <w:pStyle w:val="TableParagraph"/>
              <w:spacing w:before="11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  <w:p w14:paraId="1680933F" w14:textId="77777777" w:rsidR="00543943" w:rsidRPr="00543943" w:rsidRDefault="00543943" w:rsidP="00543943">
            <w:pPr>
              <w:pStyle w:val="TableParagraph"/>
              <w:ind w:left="99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Individuare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potenzialità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vari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aspetti</w:t>
            </w:r>
            <w:r w:rsidRPr="00543943">
              <w:rPr>
                <w:rFonts w:ascii="Times New Roman" w:hAnsi="Times New Roman"/>
                <w:spacing w:val="4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linguaggi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verbali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non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verbali.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DA523" w14:textId="77777777" w:rsidR="00543943" w:rsidRPr="00543943" w:rsidRDefault="00543943" w:rsidP="002B24E8">
            <w:pPr>
              <w:pStyle w:val="TableParagraph"/>
              <w:ind w:left="102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Principi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base,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strumenti,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materiali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supporti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per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la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comunicazione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la</w:t>
            </w:r>
            <w:r w:rsidRPr="00543943">
              <w:rPr>
                <w:rFonts w:ascii="Times New Roman"/>
                <w:spacing w:val="30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promozione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prodotti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o</w:t>
            </w:r>
            <w:r w:rsidRPr="00543943">
              <w:rPr>
                <w:rFonts w:ascii="Times New Roman"/>
                <w:spacing w:val="28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servizi.</w:t>
            </w:r>
          </w:p>
          <w:p w14:paraId="03D513F9" w14:textId="77777777" w:rsidR="00543943" w:rsidRPr="002B24E8" w:rsidRDefault="00543943" w:rsidP="002B24E8">
            <w:pPr>
              <w:pStyle w:val="TableParagraph"/>
              <w:spacing w:before="1"/>
              <w:ind w:left="102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</w:p>
          <w:p w14:paraId="206BEC49" w14:textId="77777777" w:rsidR="00543943" w:rsidRPr="00543943" w:rsidRDefault="00543943" w:rsidP="002B24E8">
            <w:pPr>
              <w:pStyle w:val="TableParagraph"/>
              <w:ind w:left="102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Strategie,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tecniche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3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linguaggi</w:t>
            </w:r>
            <w:r w:rsidRPr="00543943">
              <w:rPr>
                <w:spacing w:val="-12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della</w:t>
            </w:r>
            <w:r w:rsidRPr="00543943">
              <w:rPr>
                <w:rFonts w:ascii="Times New Roman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comunicazione,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nei</w:t>
            </w:r>
            <w:r w:rsidRPr="00543943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media.</w:t>
            </w:r>
          </w:p>
          <w:p w14:paraId="6754622B" w14:textId="77777777" w:rsidR="00543943" w:rsidRPr="00543943" w:rsidRDefault="00543943" w:rsidP="00543943">
            <w:pPr>
              <w:pStyle w:val="TableParagraph"/>
              <w:spacing w:before="1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  <w:p w14:paraId="2B46E78F" w14:textId="77777777" w:rsidR="00543943" w:rsidRPr="00543943" w:rsidRDefault="00543943" w:rsidP="00543943">
            <w:pPr>
              <w:pStyle w:val="TableParagraph"/>
              <w:ind w:left="102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Codici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verbali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non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verbali.</w:t>
            </w:r>
          </w:p>
          <w:p w14:paraId="5A2E2DEB" w14:textId="77777777" w:rsidR="00543943" w:rsidRPr="00543943" w:rsidRDefault="00543943" w:rsidP="00543943">
            <w:pPr>
              <w:pStyle w:val="TableParagraph"/>
              <w:spacing w:before="1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  <w:p w14:paraId="38A46976" w14:textId="77777777" w:rsidR="00543943" w:rsidRPr="00543943" w:rsidRDefault="00543943" w:rsidP="00543943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543943">
              <w:rPr>
                <w:spacing w:val="-1"/>
                <w:sz w:val="18"/>
                <w:szCs w:val="18"/>
              </w:rPr>
              <w:t>Software</w:t>
            </w:r>
            <w:r w:rsidRPr="00543943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43943">
              <w:rPr>
                <w:spacing w:val="-1"/>
                <w:sz w:val="18"/>
                <w:szCs w:val="18"/>
              </w:rPr>
              <w:t>applicativi</w:t>
            </w:r>
            <w:proofErr w:type="spellEnd"/>
            <w:r w:rsidRPr="00543943">
              <w:rPr>
                <w:spacing w:val="-9"/>
                <w:sz w:val="18"/>
                <w:szCs w:val="18"/>
              </w:rPr>
              <w:t xml:space="preserve"> </w:t>
            </w:r>
            <w:r w:rsidRPr="00543943">
              <w:rPr>
                <w:sz w:val="18"/>
                <w:szCs w:val="18"/>
              </w:rPr>
              <w:t>di</w:t>
            </w:r>
            <w:r w:rsidRPr="00543943">
              <w:rPr>
                <w:rFonts w:ascii="Times New Roman"/>
                <w:spacing w:val="25"/>
                <w:w w:val="99"/>
                <w:sz w:val="18"/>
                <w:szCs w:val="18"/>
              </w:rPr>
              <w:t xml:space="preserve"> </w:t>
            </w:r>
            <w:proofErr w:type="spellStart"/>
            <w:r w:rsidRPr="00543943">
              <w:rPr>
                <w:spacing w:val="-1"/>
                <w:sz w:val="18"/>
                <w:szCs w:val="18"/>
              </w:rPr>
              <w:t>settore</w:t>
            </w:r>
            <w:proofErr w:type="spellEnd"/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EAC96" w14:textId="77777777" w:rsidR="00543943" w:rsidRPr="00543943" w:rsidRDefault="00543943" w:rsidP="00543943">
            <w:pPr>
              <w:pStyle w:val="TableParagraph"/>
              <w:ind w:left="102" w:right="144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Asse</w:t>
            </w:r>
            <w:r w:rsidRPr="00543943">
              <w:rPr>
                <w:spacing w:val="-1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scientifico-</w:t>
            </w:r>
            <w:r w:rsidRPr="00543943">
              <w:rPr>
                <w:rFonts w:ascii="Times New Roman"/>
                <w:spacing w:val="2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tecnologico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6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professionale</w:t>
            </w:r>
            <w:r w:rsidRPr="00543943">
              <w:rPr>
                <w:rFonts w:ascii="Times New Roman"/>
                <w:spacing w:val="28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Asse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dei</w:t>
            </w:r>
            <w:r w:rsidRPr="00543943">
              <w:rPr>
                <w:rFonts w:ascii="Times New Roman"/>
                <w:spacing w:val="24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linguaggi</w:t>
            </w:r>
          </w:p>
          <w:p w14:paraId="2EDFAC5E" w14:textId="77777777" w:rsidR="00543943" w:rsidRPr="00543943" w:rsidRDefault="00543943" w:rsidP="00543943">
            <w:pPr>
              <w:pStyle w:val="TableParagraph"/>
              <w:ind w:left="102" w:right="411"/>
              <w:rPr>
                <w:rFonts w:cs="Calibri"/>
                <w:sz w:val="18"/>
                <w:szCs w:val="18"/>
              </w:rPr>
            </w:pPr>
            <w:proofErr w:type="spellStart"/>
            <w:r w:rsidRPr="00543943">
              <w:rPr>
                <w:spacing w:val="-1"/>
                <w:sz w:val="18"/>
                <w:szCs w:val="18"/>
              </w:rPr>
              <w:t>Asse</w:t>
            </w:r>
            <w:proofErr w:type="spellEnd"/>
            <w:r w:rsidRPr="00543943"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543943">
              <w:rPr>
                <w:spacing w:val="-1"/>
                <w:sz w:val="18"/>
                <w:szCs w:val="18"/>
              </w:rPr>
              <w:t>storico</w:t>
            </w:r>
            <w:proofErr w:type="spellEnd"/>
            <w:r w:rsidRPr="00543943">
              <w:rPr>
                <w:spacing w:val="-1"/>
                <w:sz w:val="18"/>
                <w:szCs w:val="18"/>
              </w:rPr>
              <w:t>-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</w:rPr>
              <w:t xml:space="preserve"> </w:t>
            </w:r>
            <w:proofErr w:type="spellStart"/>
            <w:r w:rsidRPr="00543943">
              <w:rPr>
                <w:spacing w:val="-1"/>
                <w:sz w:val="18"/>
                <w:szCs w:val="18"/>
              </w:rPr>
              <w:t>sociale</w:t>
            </w:r>
            <w:proofErr w:type="spellEnd"/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45CA0" w14:textId="77777777" w:rsidR="00543943" w:rsidRDefault="00543943" w:rsidP="00543943">
            <w:pPr>
              <w:pStyle w:val="TableParagraph"/>
              <w:spacing w:line="242" w:lineRule="exact"/>
              <w:ind w:left="99"/>
              <w:rPr>
                <w:rFonts w:cs="Calibri"/>
                <w:sz w:val="20"/>
                <w:szCs w:val="20"/>
              </w:rPr>
            </w:pPr>
            <w:r>
              <w:rPr>
                <w:spacing w:val="-1"/>
                <w:sz w:val="20"/>
              </w:rPr>
              <w:t>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</w:tbl>
    <w:p w14:paraId="1E4753EF" w14:textId="77777777" w:rsidR="00543943" w:rsidRPr="00EF69C3" w:rsidRDefault="00543943" w:rsidP="00543943">
      <w:pPr>
        <w:pStyle w:val="Corpotesto"/>
        <w:spacing w:line="259" w:lineRule="auto"/>
        <w:ind w:right="3"/>
        <w:rPr>
          <w:rFonts w:cs="Calibri"/>
          <w:i/>
        </w:rPr>
      </w:pPr>
      <w:r w:rsidRPr="00EF69C3">
        <w:rPr>
          <w:rFonts w:ascii="Calibri" w:eastAsia="Calibri" w:hAnsi="Calibri" w:cs="Calibri"/>
          <w:b/>
          <w:bCs/>
          <w:spacing w:val="-1"/>
        </w:rPr>
        <w:t>Competenza</w:t>
      </w:r>
      <w:r w:rsidRPr="00EF69C3">
        <w:rPr>
          <w:rFonts w:ascii="Calibri" w:eastAsia="Calibri" w:hAnsi="Calibri" w:cs="Calibri"/>
          <w:b/>
          <w:bCs/>
          <w:spacing w:val="39"/>
        </w:rPr>
        <w:t xml:space="preserve"> </w:t>
      </w:r>
      <w:r w:rsidRPr="00EF69C3">
        <w:rPr>
          <w:rFonts w:ascii="Calibri" w:eastAsia="Calibri" w:hAnsi="Calibri" w:cs="Calibri"/>
          <w:b/>
          <w:bCs/>
        </w:rPr>
        <w:t>in</w:t>
      </w:r>
      <w:r w:rsidRPr="00EF69C3">
        <w:rPr>
          <w:rFonts w:ascii="Calibri" w:eastAsia="Calibri" w:hAnsi="Calibri" w:cs="Calibri"/>
          <w:b/>
          <w:bCs/>
          <w:spacing w:val="43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</w:rPr>
        <w:t>uscita</w:t>
      </w:r>
      <w:r w:rsidRPr="00EF69C3">
        <w:rPr>
          <w:rFonts w:ascii="Calibri" w:eastAsia="Calibri" w:hAnsi="Calibri" w:cs="Calibri"/>
          <w:b/>
          <w:bCs/>
          <w:spacing w:val="43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</w:rPr>
        <w:t>n°6</w:t>
      </w:r>
      <w:r w:rsidRPr="00EF69C3">
        <w:rPr>
          <w:rFonts w:ascii="Calibri" w:eastAsia="Calibri" w:hAnsi="Calibri" w:cs="Calibri"/>
          <w:spacing w:val="-1"/>
          <w:position w:val="13"/>
          <w:sz w:val="18"/>
          <w:szCs w:val="18"/>
        </w:rPr>
        <w:t>(1)</w:t>
      </w:r>
      <w:r w:rsidRPr="00EF69C3">
        <w:rPr>
          <w:rFonts w:ascii="Calibri" w:eastAsia="Calibri" w:hAnsi="Calibri" w:cs="Calibri"/>
          <w:b/>
          <w:bCs/>
          <w:spacing w:val="-1"/>
        </w:rPr>
        <w:t>:</w:t>
      </w:r>
      <w:r w:rsidRPr="00EF69C3">
        <w:rPr>
          <w:rFonts w:ascii="Calibri" w:eastAsia="Calibri" w:hAnsi="Calibri" w:cs="Calibri"/>
          <w:b/>
          <w:bCs/>
          <w:spacing w:val="40"/>
        </w:rPr>
        <w:t xml:space="preserve"> </w:t>
      </w:r>
      <w:r w:rsidRPr="00EF69C3">
        <w:rPr>
          <w:i/>
          <w:spacing w:val="-1"/>
        </w:rPr>
        <w:t>Operare</w:t>
      </w:r>
      <w:r w:rsidRPr="00EF69C3">
        <w:rPr>
          <w:i/>
          <w:spacing w:val="42"/>
        </w:rPr>
        <w:t xml:space="preserve"> </w:t>
      </w:r>
      <w:r w:rsidRPr="00EF69C3">
        <w:rPr>
          <w:i/>
        </w:rPr>
        <w:t>in</w:t>
      </w:r>
      <w:r w:rsidRPr="00EF69C3">
        <w:rPr>
          <w:i/>
          <w:spacing w:val="42"/>
        </w:rPr>
        <w:t xml:space="preserve"> </w:t>
      </w:r>
      <w:r w:rsidRPr="00EF69C3">
        <w:rPr>
          <w:i/>
          <w:spacing w:val="-1"/>
        </w:rPr>
        <w:t>sicurezza</w:t>
      </w:r>
      <w:r w:rsidRPr="00EF69C3">
        <w:rPr>
          <w:i/>
          <w:spacing w:val="42"/>
        </w:rPr>
        <w:t xml:space="preserve"> </w:t>
      </w:r>
      <w:r w:rsidRPr="00EF69C3">
        <w:rPr>
          <w:i/>
        </w:rPr>
        <w:t>e</w:t>
      </w:r>
      <w:r w:rsidRPr="00EF69C3">
        <w:rPr>
          <w:i/>
          <w:spacing w:val="41"/>
        </w:rPr>
        <w:t xml:space="preserve"> </w:t>
      </w:r>
      <w:r w:rsidRPr="00EF69C3">
        <w:rPr>
          <w:i/>
          <w:spacing w:val="-1"/>
        </w:rPr>
        <w:t>nel</w:t>
      </w:r>
      <w:r w:rsidRPr="00EF69C3">
        <w:rPr>
          <w:i/>
          <w:spacing w:val="42"/>
        </w:rPr>
        <w:t xml:space="preserve"> </w:t>
      </w:r>
      <w:r w:rsidRPr="00EF69C3">
        <w:rPr>
          <w:i/>
          <w:spacing w:val="-1"/>
        </w:rPr>
        <w:t>rispetto</w:t>
      </w:r>
      <w:r w:rsidRPr="00EF69C3">
        <w:rPr>
          <w:i/>
          <w:spacing w:val="42"/>
        </w:rPr>
        <w:t xml:space="preserve"> </w:t>
      </w:r>
      <w:r w:rsidRPr="00EF69C3">
        <w:rPr>
          <w:i/>
          <w:spacing w:val="-1"/>
        </w:rPr>
        <w:t>delle</w:t>
      </w:r>
      <w:r w:rsidRPr="00EF69C3">
        <w:rPr>
          <w:i/>
          <w:spacing w:val="41"/>
        </w:rPr>
        <w:t xml:space="preserve"> </w:t>
      </w:r>
      <w:r w:rsidRPr="00EF69C3">
        <w:rPr>
          <w:i/>
          <w:spacing w:val="-1"/>
        </w:rPr>
        <w:t>norme</w:t>
      </w:r>
      <w:r w:rsidRPr="00EF69C3">
        <w:rPr>
          <w:i/>
          <w:spacing w:val="42"/>
        </w:rPr>
        <w:t xml:space="preserve"> </w:t>
      </w:r>
      <w:r w:rsidRPr="00EF69C3">
        <w:rPr>
          <w:i/>
          <w:spacing w:val="-1"/>
        </w:rPr>
        <w:t>di</w:t>
      </w:r>
      <w:r w:rsidRPr="00EF69C3">
        <w:rPr>
          <w:i/>
          <w:spacing w:val="42"/>
        </w:rPr>
        <w:t xml:space="preserve"> </w:t>
      </w:r>
      <w:r w:rsidRPr="00EF69C3">
        <w:rPr>
          <w:i/>
          <w:spacing w:val="-1"/>
        </w:rPr>
        <w:t>igiene</w:t>
      </w:r>
      <w:r w:rsidRPr="00EF69C3">
        <w:rPr>
          <w:i/>
          <w:spacing w:val="42"/>
        </w:rPr>
        <w:t xml:space="preserve"> </w:t>
      </w:r>
      <w:r w:rsidRPr="00EF69C3">
        <w:rPr>
          <w:i/>
        </w:rPr>
        <w:t>e</w:t>
      </w:r>
      <w:r w:rsidRPr="00EF69C3">
        <w:rPr>
          <w:i/>
          <w:spacing w:val="41"/>
        </w:rPr>
        <w:t xml:space="preserve"> </w:t>
      </w:r>
      <w:r w:rsidRPr="00EF69C3">
        <w:rPr>
          <w:i/>
          <w:spacing w:val="-1"/>
        </w:rPr>
        <w:t>di</w:t>
      </w:r>
      <w:r w:rsidRPr="00EF69C3">
        <w:rPr>
          <w:i/>
          <w:spacing w:val="42"/>
        </w:rPr>
        <w:t xml:space="preserve"> </w:t>
      </w:r>
      <w:r w:rsidRPr="00EF69C3">
        <w:rPr>
          <w:i/>
          <w:spacing w:val="-1"/>
        </w:rPr>
        <w:t>salvaguardia</w:t>
      </w:r>
      <w:r w:rsidRPr="00EF69C3">
        <w:rPr>
          <w:i/>
          <w:spacing w:val="42"/>
        </w:rPr>
        <w:t xml:space="preserve"> </w:t>
      </w:r>
      <w:r w:rsidRPr="00EF69C3">
        <w:rPr>
          <w:i/>
          <w:spacing w:val="-1"/>
        </w:rPr>
        <w:t>ambientale,</w:t>
      </w:r>
      <w:r w:rsidRPr="00EF69C3">
        <w:rPr>
          <w:i/>
          <w:spacing w:val="41"/>
        </w:rPr>
        <w:t xml:space="preserve"> </w:t>
      </w:r>
      <w:r w:rsidRPr="00EF69C3">
        <w:rPr>
          <w:i/>
          <w:spacing w:val="-1"/>
        </w:rPr>
        <w:t>prevenendo</w:t>
      </w:r>
      <w:r w:rsidRPr="00EF69C3">
        <w:rPr>
          <w:rFonts w:eastAsia="Times New Roman"/>
          <w:i/>
          <w:spacing w:val="71"/>
        </w:rPr>
        <w:t xml:space="preserve"> </w:t>
      </w:r>
      <w:r w:rsidRPr="00EF69C3">
        <w:rPr>
          <w:i/>
          <w:spacing w:val="-1"/>
        </w:rPr>
        <w:t>eventuali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>situazioni di rischio</w:t>
      </w:r>
      <w:r w:rsidRPr="00EF69C3">
        <w:rPr>
          <w:rFonts w:ascii="Calibri" w:eastAsia="Calibri" w:hAnsi="Calibri" w:cs="Calibri"/>
          <w:b/>
          <w:bCs/>
          <w:i/>
          <w:spacing w:val="-1"/>
        </w:rPr>
        <w:t>.</w:t>
      </w:r>
    </w:p>
    <w:p w14:paraId="316BC5FA" w14:textId="77777777" w:rsidR="00543943" w:rsidRPr="00543943" w:rsidRDefault="00543943" w:rsidP="00543943">
      <w:pPr>
        <w:spacing w:before="199"/>
        <w:ind w:left="214"/>
        <w:rPr>
          <w:rFonts w:ascii="Calibri Light" w:eastAsia="Calibri Light" w:hAnsi="Calibri Light" w:cs="Calibri Light"/>
          <w:b/>
        </w:rPr>
      </w:pPr>
      <w:r w:rsidRPr="00543943">
        <w:rPr>
          <w:rFonts w:ascii="Calibri Light"/>
          <w:b/>
          <w:spacing w:val="-3"/>
          <w:sz w:val="22"/>
        </w:rPr>
        <w:t>TRAGUARDI</w:t>
      </w:r>
      <w:r w:rsidRPr="00543943">
        <w:rPr>
          <w:rFonts w:ascii="Calibri Light"/>
          <w:b/>
          <w:spacing w:val="-4"/>
          <w:sz w:val="22"/>
        </w:rPr>
        <w:t xml:space="preserve"> </w:t>
      </w:r>
      <w:r w:rsidRPr="00543943">
        <w:rPr>
          <w:rFonts w:ascii="Calibri Light"/>
          <w:b/>
          <w:spacing w:val="-3"/>
          <w:sz w:val="22"/>
        </w:rPr>
        <w:t>INTERMEDI</w:t>
      </w:r>
      <w:r w:rsidRPr="00543943">
        <w:rPr>
          <w:rFonts w:ascii="Calibri Light"/>
          <w:b/>
          <w:spacing w:val="-1"/>
          <w:sz w:val="22"/>
        </w:rPr>
        <w:t xml:space="preserve"> </w:t>
      </w:r>
      <w:r w:rsidRPr="00543943">
        <w:rPr>
          <w:rFonts w:ascii="Calibri Light"/>
          <w:b/>
          <w:spacing w:val="-2"/>
          <w:sz w:val="22"/>
        </w:rPr>
        <w:t>IN</w:t>
      </w:r>
      <w:r w:rsidRPr="00543943">
        <w:rPr>
          <w:rFonts w:ascii="Calibri Light"/>
          <w:b/>
          <w:spacing w:val="-4"/>
          <w:sz w:val="22"/>
        </w:rPr>
        <w:t xml:space="preserve"> </w:t>
      </w:r>
      <w:r w:rsidRPr="00543943">
        <w:rPr>
          <w:rFonts w:ascii="Calibri Light"/>
          <w:b/>
          <w:spacing w:val="-3"/>
          <w:sz w:val="22"/>
        </w:rPr>
        <w:t>TERMINI DI:</w:t>
      </w:r>
    </w:p>
    <w:tbl>
      <w:tblPr>
        <w:tblStyle w:val="TableNormal1"/>
        <w:tblW w:w="10236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1042"/>
        <w:gridCol w:w="851"/>
        <w:gridCol w:w="1559"/>
        <w:gridCol w:w="1559"/>
        <w:gridCol w:w="1469"/>
        <w:gridCol w:w="1469"/>
        <w:gridCol w:w="2287"/>
      </w:tblGrid>
      <w:tr w:rsidR="00543943" w:rsidRPr="00B33DC1" w14:paraId="161E0A99" w14:textId="77777777" w:rsidTr="002B24E8">
        <w:trPr>
          <w:trHeight w:hRule="exact" w:val="1231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E96CC9C" w14:textId="77777777" w:rsidR="00543943" w:rsidRPr="00B33DC1" w:rsidRDefault="00543943" w:rsidP="00543943">
            <w:pPr>
              <w:suppressAutoHyphens w:val="0"/>
              <w:ind w:left="130" w:right="127" w:firstLine="26"/>
              <w:rPr>
                <w:rFonts w:eastAsia="Calibri" w:cs="Calibri"/>
                <w:kern w:val="0"/>
                <w:sz w:val="20"/>
                <w:szCs w:val="20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periodo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/</w:t>
            </w:r>
            <w:r w:rsidRPr="00B33DC1">
              <w:rPr>
                <w:rFonts w:eastAsia="Calibri"/>
                <w:b/>
                <w:spacing w:val="22"/>
                <w:kern w:val="0"/>
                <w:sz w:val="20"/>
                <w:szCs w:val="20"/>
              </w:rPr>
              <w:t xml:space="preserve"> </w:t>
            </w: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18"/>
                <w:szCs w:val="18"/>
              </w:rPr>
              <w:t>annualità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A342668" w14:textId="77777777" w:rsidR="00543943" w:rsidRPr="00B33DC1" w:rsidRDefault="00543943" w:rsidP="00543943">
            <w:pPr>
              <w:suppressAutoHyphens w:val="0"/>
              <w:ind w:left="133" w:right="131" w:hanging="1"/>
              <w:jc w:val="center"/>
              <w:rPr>
                <w:rFonts w:eastAsia="Calibri" w:cs="Calibri"/>
                <w:kern w:val="0"/>
                <w:sz w:val="16"/>
                <w:szCs w:val="16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Livelli</w:t>
            </w:r>
            <w:proofErr w:type="spellEnd"/>
            <w:r w:rsidRPr="00B33DC1">
              <w:rPr>
                <w:rFonts w:eastAsia="Calibri"/>
                <w:b/>
                <w:spacing w:val="22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del</w:t>
            </w:r>
            <w:r w:rsidRPr="00B33DC1">
              <w:rPr>
                <w:rFonts w:eastAsia="Calibri"/>
                <w:b/>
                <w:spacing w:val="21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QNQ</w:t>
            </w:r>
            <w:r w:rsidRPr="00B33DC1">
              <w:rPr>
                <w:rFonts w:eastAsia="Calibri"/>
                <w:b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16"/>
                <w:szCs w:val="22"/>
              </w:rPr>
              <w:t>(2)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DB2444A" w14:textId="77777777" w:rsidR="00543943" w:rsidRPr="00B33DC1" w:rsidRDefault="00543943" w:rsidP="00543943">
            <w:pPr>
              <w:suppressAutoHyphens w:val="0"/>
              <w:spacing w:line="264" w:lineRule="exact"/>
              <w:ind w:right="3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COMPETENZE</w:t>
            </w:r>
          </w:p>
          <w:p w14:paraId="4AF2A2EC" w14:textId="77777777" w:rsidR="00543943" w:rsidRPr="00B33DC1" w:rsidRDefault="00543943" w:rsidP="00543943">
            <w:pPr>
              <w:suppressAutoHyphens w:val="0"/>
              <w:jc w:val="center"/>
              <w:rPr>
                <w:rFonts w:eastAsia="Calibri" w:cs="Calibri"/>
                <w:kern w:val="0"/>
                <w:sz w:val="18"/>
                <w:szCs w:val="18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Intermedie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18"/>
                <w:szCs w:val="22"/>
              </w:rPr>
              <w:t>(3)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96121FB" w14:textId="77777777" w:rsidR="00543943" w:rsidRPr="00B33DC1" w:rsidRDefault="00543943" w:rsidP="00543943">
            <w:pPr>
              <w:suppressAutoHyphens w:val="0"/>
              <w:spacing w:line="264" w:lineRule="exact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ABILITÀ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E6189C0" w14:textId="77777777" w:rsidR="00543943" w:rsidRDefault="00543943" w:rsidP="00543943">
            <w:pPr>
              <w:pStyle w:val="TableParagraph"/>
              <w:spacing w:line="264" w:lineRule="exact"/>
              <w:ind w:left="519" w:hanging="516"/>
              <w:jc w:val="center"/>
              <w:rPr>
                <w:rFonts w:cs="Calibri"/>
              </w:rPr>
            </w:pPr>
            <w:r>
              <w:rPr>
                <w:b/>
                <w:spacing w:val="-1"/>
              </w:rPr>
              <w:t>CONOSCENZE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EEE7658" w14:textId="77777777" w:rsidR="00543943" w:rsidRPr="00B33DC1" w:rsidRDefault="00543943" w:rsidP="00543943">
            <w:pPr>
              <w:suppressAutoHyphens w:val="0"/>
              <w:ind w:left="219" w:right="218" w:firstLine="307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ASSI</w:t>
            </w:r>
            <w:r w:rsidRPr="00B33DC1">
              <w:rPr>
                <w:rFonts w:eastAsia="Calibri"/>
                <w:b/>
                <w:spacing w:val="20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CULTURALI</w:t>
            </w:r>
            <w:r w:rsidRPr="00B33DC1">
              <w:rPr>
                <w:rFonts w:eastAsia="Calibri"/>
                <w:b/>
                <w:spacing w:val="24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COINVOLTI</w:t>
            </w:r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1D3F07E1" w14:textId="77777777" w:rsidR="00543943" w:rsidRPr="00B33DC1" w:rsidRDefault="00543943" w:rsidP="00543943">
            <w:pPr>
              <w:suppressAutoHyphens w:val="0"/>
              <w:ind w:left="119" w:right="124"/>
              <w:jc w:val="center"/>
              <w:rPr>
                <w:rFonts w:eastAsia="Calibri" w:cs="Calibri"/>
                <w:kern w:val="0"/>
                <w:sz w:val="16"/>
                <w:szCs w:val="16"/>
                <w:lang w:val="it-IT"/>
              </w:rPr>
            </w:pP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Eventuali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raccordi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con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le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competenze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cui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agli</w:t>
            </w:r>
            <w:r w:rsidRPr="00B33DC1">
              <w:rPr>
                <w:rFonts w:eastAsia="Times New Roman"/>
                <w:b/>
                <w:bCs/>
                <w:spacing w:val="27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insegnamenti</w:t>
            </w:r>
            <w:r w:rsidRPr="00B33DC1">
              <w:rPr>
                <w:rFonts w:eastAsia="Calibri" w:cs="Calibri"/>
                <w:b/>
                <w:bCs/>
                <w:spacing w:val="-20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dell’area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generale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(Allegato</w:t>
            </w:r>
            <w:r w:rsidRPr="00B33DC1">
              <w:rPr>
                <w:rFonts w:eastAsia="Calibri" w:cs="Calibri"/>
                <w:b/>
                <w:bCs/>
                <w:spacing w:val="-5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1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</w:t>
            </w:r>
            <w:r w:rsidRPr="00B33DC1">
              <w:rPr>
                <w:rFonts w:eastAsia="Times New Roman"/>
                <w:b/>
                <w:bCs/>
                <w:spacing w:val="28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Regolamento)</w:t>
            </w:r>
            <w:r w:rsidRPr="00B33DC1">
              <w:rPr>
                <w:rFonts w:eastAsia="Calibri" w:cs="Calibri"/>
                <w:b/>
                <w:bCs/>
                <w:spacing w:val="-12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spacing w:val="-1"/>
                <w:kern w:val="0"/>
                <w:sz w:val="16"/>
                <w:szCs w:val="16"/>
                <w:lang w:val="it-IT"/>
              </w:rPr>
              <w:t>(4)</w:t>
            </w:r>
          </w:p>
        </w:tc>
      </w:tr>
      <w:tr w:rsidR="00543943" w:rsidRPr="00B33DC1" w14:paraId="597A1558" w14:textId="77777777" w:rsidTr="002B24E8">
        <w:trPr>
          <w:trHeight w:hRule="exact" w:val="4116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94A7A" w14:textId="77777777" w:rsidR="00543943" w:rsidRDefault="00543943" w:rsidP="00543943">
            <w:pPr>
              <w:pStyle w:val="TableParagraph"/>
              <w:spacing w:line="264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BIENNIO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AFB51" w14:textId="77777777" w:rsidR="00543943" w:rsidRDefault="00543943" w:rsidP="00543943">
            <w:pPr>
              <w:pStyle w:val="TableParagraph"/>
              <w:spacing w:line="264" w:lineRule="exact"/>
              <w:ind w:right="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839D4" w14:textId="77777777" w:rsidR="00543943" w:rsidRPr="00543943" w:rsidRDefault="00543943" w:rsidP="00543943">
            <w:pPr>
              <w:pStyle w:val="TableParagraph"/>
              <w:ind w:left="102" w:right="261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Riconoscere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i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diversi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linguaggi</w:t>
            </w:r>
            <w:r w:rsidRPr="00543943">
              <w:rPr>
                <w:rFonts w:ascii="Times New Roman"/>
                <w:spacing w:val="3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comunicativi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verbali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non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verbali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applicare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tecniche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base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per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svolgere</w:t>
            </w:r>
            <w:r w:rsidRPr="00543943">
              <w:rPr>
                <w:rFonts w:ascii="Times New Roman"/>
                <w:spacing w:val="3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compiti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semplici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comunicazione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per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la</w:t>
            </w:r>
            <w:r w:rsidRPr="00543943">
              <w:rPr>
                <w:rFonts w:ascii="Times New Roman"/>
                <w:spacing w:val="4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promozione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prodotti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o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servizi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F46F7" w14:textId="77777777" w:rsidR="00543943" w:rsidRPr="00543943" w:rsidRDefault="00543943" w:rsidP="00543943">
            <w:pPr>
              <w:pStyle w:val="TableParagraph"/>
              <w:ind w:left="99" w:right="357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Realizzare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semplici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messaggi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ascii="Times New Roman" w:eastAsia="Times New Roman" w:hAnsi="Times New Roman"/>
                <w:spacing w:val="33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persuasione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a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supporto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delle</w:t>
            </w:r>
            <w:r w:rsidRPr="00543943">
              <w:rPr>
                <w:rFonts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attività</w:t>
            </w:r>
            <w:r w:rsidRPr="00543943">
              <w:rPr>
                <w:rFonts w:ascii="Times New Roman" w:eastAsia="Times New Roman" w:hAnsi="Times New Roman"/>
                <w:spacing w:val="4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commerciali</w:t>
            </w:r>
            <w:r w:rsidRPr="00543943">
              <w:rPr>
                <w:rFonts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all’interno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una</w:t>
            </w:r>
            <w:r w:rsidRPr="00543943">
              <w:rPr>
                <w:rFonts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gamma</w:t>
            </w:r>
            <w:r w:rsidRPr="00543943">
              <w:rPr>
                <w:rFonts w:ascii="Times New Roman" w:eastAsia="Times New Roman" w:hAnsi="Times New Roman"/>
                <w:spacing w:val="3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definita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variabili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z w:val="18"/>
                <w:szCs w:val="18"/>
                <w:lang w:val="it-IT"/>
              </w:rPr>
              <w:t>di</w:t>
            </w:r>
            <w:r w:rsidRPr="00543943">
              <w:rPr>
                <w:rFonts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rFonts w:cs="Calibri"/>
                <w:spacing w:val="-1"/>
                <w:sz w:val="18"/>
                <w:szCs w:val="18"/>
                <w:lang w:val="it-IT"/>
              </w:rPr>
              <w:t>contesto.</w:t>
            </w:r>
          </w:p>
          <w:p w14:paraId="14F2607A" w14:textId="77777777" w:rsidR="00543943" w:rsidRPr="00543943" w:rsidRDefault="00543943" w:rsidP="00543943">
            <w:pPr>
              <w:pStyle w:val="TableParagraph"/>
              <w:spacing w:before="11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  <w:p w14:paraId="316BEDA1" w14:textId="77777777" w:rsidR="00543943" w:rsidRPr="00543943" w:rsidRDefault="00543943" w:rsidP="00543943">
            <w:pPr>
              <w:pStyle w:val="TableParagraph"/>
              <w:ind w:left="99" w:right="133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Individuare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potenzialità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vari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aspetti</w:t>
            </w:r>
            <w:r w:rsidRPr="00543943">
              <w:rPr>
                <w:rFonts w:ascii="Times New Roman" w:hAnsi="Times New Roman"/>
                <w:spacing w:val="45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linguaggi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verbali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non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verbali.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81401" w14:textId="77777777" w:rsidR="00543943" w:rsidRPr="00543943" w:rsidRDefault="00543943" w:rsidP="00543943">
            <w:pPr>
              <w:pStyle w:val="TableParagraph"/>
              <w:ind w:left="102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Principi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base,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strumenti,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materiali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supporti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per</w:t>
            </w:r>
            <w:r w:rsidRPr="00543943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la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comunicazione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la</w:t>
            </w:r>
            <w:r w:rsidRPr="00543943">
              <w:rPr>
                <w:rFonts w:ascii="Times New Roman"/>
                <w:spacing w:val="30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promozione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di</w:t>
            </w:r>
            <w:r w:rsidRPr="00543943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prodotti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o</w:t>
            </w:r>
            <w:r w:rsidRPr="00543943">
              <w:rPr>
                <w:rFonts w:ascii="Times New Roman"/>
                <w:spacing w:val="28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servizi.</w:t>
            </w:r>
          </w:p>
          <w:p w14:paraId="43742E06" w14:textId="77777777" w:rsidR="00543943" w:rsidRPr="002B24E8" w:rsidRDefault="00543943" w:rsidP="00543943">
            <w:pPr>
              <w:pStyle w:val="TableParagraph"/>
              <w:spacing w:before="1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</w:p>
          <w:p w14:paraId="5B1676D7" w14:textId="77777777" w:rsidR="00543943" w:rsidRPr="00543943" w:rsidRDefault="00543943" w:rsidP="00543943">
            <w:pPr>
              <w:pStyle w:val="TableParagraph"/>
              <w:ind w:left="102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Strategie,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tecniche</w:t>
            </w:r>
            <w:r w:rsidRPr="00543943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3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linguaggi</w:t>
            </w:r>
            <w:r w:rsidRPr="00543943">
              <w:rPr>
                <w:spacing w:val="-12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della</w:t>
            </w:r>
            <w:r w:rsidRPr="00543943">
              <w:rPr>
                <w:rFonts w:ascii="Times New Roman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comunicazione,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nei</w:t>
            </w:r>
            <w:r w:rsidRPr="00543943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media.</w:t>
            </w:r>
          </w:p>
          <w:p w14:paraId="07DA0E12" w14:textId="77777777" w:rsidR="00543943" w:rsidRPr="002B24E8" w:rsidRDefault="00543943" w:rsidP="00543943">
            <w:pPr>
              <w:pStyle w:val="TableParagraph"/>
              <w:spacing w:before="1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</w:p>
          <w:p w14:paraId="535A7499" w14:textId="77777777" w:rsidR="00543943" w:rsidRPr="00543943" w:rsidRDefault="00543943" w:rsidP="00543943">
            <w:pPr>
              <w:pStyle w:val="TableParagraph"/>
              <w:ind w:left="102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Codici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verbali</w:t>
            </w:r>
            <w:r w:rsidRPr="00543943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spacing w:val="-6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non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verbali.</w:t>
            </w:r>
          </w:p>
          <w:p w14:paraId="5037E3ED" w14:textId="77777777" w:rsidR="00543943" w:rsidRPr="002B24E8" w:rsidRDefault="00543943" w:rsidP="00543943">
            <w:pPr>
              <w:pStyle w:val="TableParagraph"/>
              <w:spacing w:before="1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</w:p>
          <w:p w14:paraId="0B2FECD8" w14:textId="77777777" w:rsidR="00543943" w:rsidRPr="00543943" w:rsidRDefault="00543943" w:rsidP="00543943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543943">
              <w:rPr>
                <w:spacing w:val="-1"/>
                <w:sz w:val="18"/>
                <w:szCs w:val="18"/>
              </w:rPr>
              <w:t>Software</w:t>
            </w:r>
            <w:r w:rsidRPr="00543943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43943">
              <w:rPr>
                <w:spacing w:val="-1"/>
                <w:sz w:val="18"/>
                <w:szCs w:val="18"/>
              </w:rPr>
              <w:t>applicativi</w:t>
            </w:r>
            <w:proofErr w:type="spellEnd"/>
            <w:r w:rsidRPr="00543943">
              <w:rPr>
                <w:spacing w:val="-9"/>
                <w:sz w:val="18"/>
                <w:szCs w:val="18"/>
              </w:rPr>
              <w:t xml:space="preserve"> </w:t>
            </w:r>
            <w:r w:rsidRPr="00543943">
              <w:rPr>
                <w:sz w:val="18"/>
                <w:szCs w:val="18"/>
              </w:rPr>
              <w:t>di</w:t>
            </w:r>
            <w:r w:rsidRPr="00543943">
              <w:rPr>
                <w:rFonts w:ascii="Times New Roman"/>
                <w:spacing w:val="25"/>
                <w:w w:val="99"/>
                <w:sz w:val="18"/>
                <w:szCs w:val="18"/>
              </w:rPr>
              <w:t xml:space="preserve"> </w:t>
            </w:r>
            <w:proofErr w:type="spellStart"/>
            <w:r w:rsidRPr="00543943">
              <w:rPr>
                <w:spacing w:val="-1"/>
                <w:sz w:val="18"/>
                <w:szCs w:val="18"/>
              </w:rPr>
              <w:t>settore</w:t>
            </w:r>
            <w:proofErr w:type="spellEnd"/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C39B" w14:textId="77777777" w:rsidR="00543943" w:rsidRPr="00543943" w:rsidRDefault="00543943" w:rsidP="00543943">
            <w:pPr>
              <w:pStyle w:val="TableParagraph"/>
              <w:ind w:left="102" w:right="144"/>
              <w:rPr>
                <w:rFonts w:cs="Calibri"/>
                <w:sz w:val="18"/>
                <w:szCs w:val="18"/>
                <w:lang w:val="it-IT"/>
              </w:rPr>
            </w:pPr>
            <w:r w:rsidRPr="00543943">
              <w:rPr>
                <w:spacing w:val="-1"/>
                <w:sz w:val="18"/>
                <w:szCs w:val="18"/>
                <w:lang w:val="it-IT"/>
              </w:rPr>
              <w:t>Asse</w:t>
            </w:r>
            <w:r w:rsidRPr="00543943">
              <w:rPr>
                <w:spacing w:val="-14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scientifico-</w:t>
            </w:r>
            <w:r w:rsidRPr="00543943">
              <w:rPr>
                <w:rFonts w:ascii="Times New Roman"/>
                <w:spacing w:val="21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tecnologico</w:t>
            </w:r>
            <w:r w:rsidRPr="00543943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z w:val="18"/>
                <w:szCs w:val="18"/>
                <w:lang w:val="it-IT"/>
              </w:rPr>
              <w:t>e</w:t>
            </w:r>
            <w:r w:rsidRPr="00543943">
              <w:rPr>
                <w:rFonts w:ascii="Times New Roman"/>
                <w:spacing w:val="26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professionale</w:t>
            </w:r>
            <w:r w:rsidRPr="00543943">
              <w:rPr>
                <w:rFonts w:ascii="Times New Roman"/>
                <w:spacing w:val="28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Asse</w:t>
            </w:r>
            <w:r w:rsidRPr="00543943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dei</w:t>
            </w:r>
            <w:r w:rsidRPr="00543943">
              <w:rPr>
                <w:rFonts w:ascii="Times New Roman"/>
                <w:spacing w:val="24"/>
                <w:w w:val="99"/>
                <w:sz w:val="18"/>
                <w:szCs w:val="18"/>
                <w:lang w:val="it-IT"/>
              </w:rPr>
              <w:t xml:space="preserve"> </w:t>
            </w:r>
            <w:r w:rsidRPr="00543943">
              <w:rPr>
                <w:spacing w:val="-1"/>
                <w:sz w:val="18"/>
                <w:szCs w:val="18"/>
                <w:lang w:val="it-IT"/>
              </w:rPr>
              <w:t>linguaggi</w:t>
            </w:r>
          </w:p>
          <w:p w14:paraId="6765E06E" w14:textId="77777777" w:rsidR="00543943" w:rsidRPr="00543943" w:rsidRDefault="00543943" w:rsidP="00543943">
            <w:pPr>
              <w:pStyle w:val="TableParagraph"/>
              <w:ind w:left="102" w:right="411"/>
              <w:rPr>
                <w:rFonts w:cs="Calibri"/>
                <w:sz w:val="18"/>
                <w:szCs w:val="18"/>
              </w:rPr>
            </w:pPr>
            <w:proofErr w:type="spellStart"/>
            <w:r w:rsidRPr="00543943">
              <w:rPr>
                <w:spacing w:val="-1"/>
                <w:sz w:val="18"/>
                <w:szCs w:val="18"/>
              </w:rPr>
              <w:t>Asse</w:t>
            </w:r>
            <w:proofErr w:type="spellEnd"/>
            <w:r w:rsidRPr="00543943"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543943">
              <w:rPr>
                <w:spacing w:val="-1"/>
                <w:sz w:val="18"/>
                <w:szCs w:val="18"/>
              </w:rPr>
              <w:t>storico</w:t>
            </w:r>
            <w:proofErr w:type="spellEnd"/>
            <w:r w:rsidRPr="00543943">
              <w:rPr>
                <w:spacing w:val="-1"/>
                <w:sz w:val="18"/>
                <w:szCs w:val="18"/>
              </w:rPr>
              <w:t>-</w:t>
            </w:r>
            <w:r w:rsidRPr="00543943">
              <w:rPr>
                <w:rFonts w:ascii="Times New Roman"/>
                <w:spacing w:val="29"/>
                <w:w w:val="99"/>
                <w:sz w:val="18"/>
                <w:szCs w:val="18"/>
              </w:rPr>
              <w:t xml:space="preserve"> </w:t>
            </w:r>
            <w:proofErr w:type="spellStart"/>
            <w:r w:rsidRPr="00543943">
              <w:rPr>
                <w:spacing w:val="-1"/>
                <w:sz w:val="18"/>
                <w:szCs w:val="18"/>
              </w:rPr>
              <w:t>sociale</w:t>
            </w:r>
            <w:proofErr w:type="spellEnd"/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FD4F8" w14:textId="77777777" w:rsidR="00543943" w:rsidRDefault="00543943" w:rsidP="00543943">
            <w:pPr>
              <w:pStyle w:val="TableParagraph"/>
              <w:spacing w:line="242" w:lineRule="exact"/>
              <w:ind w:left="99"/>
              <w:rPr>
                <w:rFonts w:cs="Calibri"/>
                <w:sz w:val="20"/>
                <w:szCs w:val="20"/>
              </w:rPr>
            </w:pPr>
            <w:r>
              <w:rPr>
                <w:spacing w:val="-1"/>
                <w:sz w:val="20"/>
              </w:rPr>
              <w:t>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</w:tbl>
    <w:p w14:paraId="3B91B659" w14:textId="77777777" w:rsidR="002B24E8" w:rsidRDefault="002B24E8" w:rsidP="002B24E8">
      <w:pPr>
        <w:pStyle w:val="Corpotesto"/>
        <w:spacing w:line="257" w:lineRule="auto"/>
        <w:ind w:right="3"/>
        <w:rPr>
          <w:rFonts w:ascii="Calibri" w:eastAsia="Calibri" w:hAnsi="Calibri" w:cs="Calibri"/>
          <w:b/>
          <w:bCs/>
          <w:spacing w:val="-1"/>
        </w:rPr>
      </w:pPr>
    </w:p>
    <w:p w14:paraId="600D44F4" w14:textId="77777777" w:rsidR="002B24E8" w:rsidRPr="00EF69C3" w:rsidRDefault="002B24E8" w:rsidP="002B24E8">
      <w:pPr>
        <w:pStyle w:val="Corpotesto"/>
        <w:spacing w:line="257" w:lineRule="auto"/>
        <w:ind w:right="3"/>
        <w:rPr>
          <w:rFonts w:cs="Calibri"/>
          <w:i/>
        </w:rPr>
      </w:pPr>
      <w:r w:rsidRPr="00EF69C3">
        <w:rPr>
          <w:rFonts w:ascii="Calibri" w:eastAsia="Calibri" w:hAnsi="Calibri" w:cs="Calibri"/>
          <w:b/>
          <w:bCs/>
          <w:spacing w:val="-1"/>
        </w:rPr>
        <w:lastRenderedPageBreak/>
        <w:t>Competenza</w:t>
      </w:r>
      <w:r w:rsidRPr="00EF69C3">
        <w:rPr>
          <w:rFonts w:ascii="Calibri" w:eastAsia="Calibri" w:hAnsi="Calibri" w:cs="Calibri"/>
          <w:b/>
          <w:bCs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24"/>
        </w:rPr>
        <w:t xml:space="preserve"> </w:t>
      </w:r>
      <w:r w:rsidRPr="00EF69C3">
        <w:rPr>
          <w:rFonts w:ascii="Calibri" w:eastAsia="Calibri" w:hAnsi="Calibri" w:cs="Calibri"/>
          <w:b/>
          <w:bCs/>
        </w:rPr>
        <w:t xml:space="preserve">in </w:t>
      </w:r>
      <w:r w:rsidRPr="00EF69C3">
        <w:rPr>
          <w:rFonts w:ascii="Calibri" w:eastAsia="Calibri" w:hAnsi="Calibri" w:cs="Calibri"/>
          <w:b/>
          <w:bCs/>
          <w:spacing w:val="24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</w:rPr>
        <w:t>uscita</w:t>
      </w:r>
      <w:r w:rsidRPr="00EF69C3">
        <w:rPr>
          <w:rFonts w:ascii="Calibri" w:eastAsia="Calibri" w:hAnsi="Calibri" w:cs="Calibri"/>
          <w:b/>
          <w:bCs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25"/>
        </w:rPr>
        <w:t xml:space="preserve"> </w:t>
      </w:r>
      <w:r w:rsidRPr="00EF69C3">
        <w:rPr>
          <w:rFonts w:ascii="Calibri" w:eastAsia="Calibri" w:hAnsi="Calibri" w:cs="Calibri"/>
          <w:b/>
          <w:bCs/>
        </w:rPr>
        <w:t xml:space="preserve">n° </w:t>
      </w:r>
      <w:r w:rsidRPr="00EF69C3">
        <w:rPr>
          <w:rFonts w:ascii="Calibri" w:eastAsia="Calibri" w:hAnsi="Calibri" w:cs="Calibri"/>
          <w:b/>
          <w:bCs/>
          <w:spacing w:val="26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</w:rPr>
        <w:t>7</w:t>
      </w:r>
      <w:r w:rsidRPr="00EF69C3">
        <w:rPr>
          <w:rFonts w:ascii="Calibri" w:eastAsia="Calibri" w:hAnsi="Calibri" w:cs="Calibri"/>
          <w:spacing w:val="-1"/>
          <w:position w:val="13"/>
          <w:sz w:val="18"/>
          <w:szCs w:val="18"/>
        </w:rPr>
        <w:t>(1)</w:t>
      </w:r>
      <w:r w:rsidRPr="00EF69C3">
        <w:rPr>
          <w:rFonts w:ascii="Calibri" w:eastAsia="Calibri" w:hAnsi="Calibri" w:cs="Calibri"/>
          <w:b/>
          <w:bCs/>
          <w:spacing w:val="-1"/>
        </w:rPr>
        <w:t>:</w:t>
      </w:r>
      <w:r w:rsidRPr="00EF69C3">
        <w:rPr>
          <w:rFonts w:ascii="Calibri" w:eastAsia="Calibri" w:hAnsi="Calibri" w:cs="Calibri"/>
          <w:b/>
          <w:bCs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26"/>
        </w:rPr>
        <w:t xml:space="preserve"> </w:t>
      </w:r>
      <w:r w:rsidRPr="00EF69C3">
        <w:rPr>
          <w:i/>
          <w:spacing w:val="-2"/>
        </w:rPr>
        <w:t>Collaborare</w:t>
      </w:r>
      <w:r w:rsidRPr="00EF69C3">
        <w:rPr>
          <w:i/>
        </w:rPr>
        <w:t xml:space="preserve"> </w:t>
      </w:r>
      <w:r w:rsidRPr="00EF69C3">
        <w:rPr>
          <w:i/>
          <w:spacing w:val="26"/>
        </w:rPr>
        <w:t xml:space="preserve"> </w:t>
      </w:r>
      <w:r w:rsidRPr="00EF69C3">
        <w:rPr>
          <w:i/>
          <w:spacing w:val="-1"/>
        </w:rPr>
        <w:t>nella</w:t>
      </w:r>
      <w:r w:rsidRPr="00EF69C3">
        <w:rPr>
          <w:i/>
        </w:rPr>
        <w:t xml:space="preserve"> </w:t>
      </w:r>
      <w:r w:rsidRPr="00EF69C3">
        <w:rPr>
          <w:i/>
          <w:spacing w:val="27"/>
        </w:rPr>
        <w:t xml:space="preserve"> </w:t>
      </w:r>
      <w:r w:rsidRPr="00EF69C3">
        <w:rPr>
          <w:i/>
          <w:spacing w:val="-1"/>
        </w:rPr>
        <w:t>ricerca</w:t>
      </w:r>
      <w:r w:rsidRPr="00EF69C3">
        <w:rPr>
          <w:i/>
        </w:rPr>
        <w:t xml:space="preserve"> </w:t>
      </w:r>
      <w:r w:rsidRPr="00EF69C3">
        <w:rPr>
          <w:i/>
          <w:spacing w:val="26"/>
        </w:rPr>
        <w:t xml:space="preserve"> </w:t>
      </w:r>
      <w:r w:rsidRPr="00EF69C3">
        <w:rPr>
          <w:i/>
          <w:spacing w:val="-1"/>
        </w:rPr>
        <w:t>di</w:t>
      </w:r>
      <w:r w:rsidRPr="00EF69C3">
        <w:rPr>
          <w:i/>
        </w:rPr>
        <w:t xml:space="preserve"> </w:t>
      </w:r>
      <w:r w:rsidRPr="00EF69C3">
        <w:rPr>
          <w:i/>
          <w:spacing w:val="22"/>
        </w:rPr>
        <w:t xml:space="preserve"> </w:t>
      </w:r>
      <w:r w:rsidRPr="00EF69C3">
        <w:rPr>
          <w:i/>
          <w:spacing w:val="-1"/>
        </w:rPr>
        <w:t>soluzioni</w:t>
      </w:r>
      <w:r w:rsidRPr="00EF69C3">
        <w:rPr>
          <w:i/>
        </w:rPr>
        <w:t xml:space="preserve"> </w:t>
      </w:r>
      <w:r w:rsidRPr="00EF69C3">
        <w:rPr>
          <w:i/>
          <w:spacing w:val="25"/>
        </w:rPr>
        <w:t xml:space="preserve"> </w:t>
      </w:r>
      <w:r w:rsidRPr="00EF69C3">
        <w:rPr>
          <w:i/>
          <w:spacing w:val="-1"/>
        </w:rPr>
        <w:t>finanziarie</w:t>
      </w:r>
      <w:r w:rsidRPr="00EF69C3">
        <w:rPr>
          <w:i/>
        </w:rPr>
        <w:t xml:space="preserve"> </w:t>
      </w:r>
      <w:r w:rsidRPr="00EF69C3">
        <w:rPr>
          <w:i/>
          <w:spacing w:val="24"/>
        </w:rPr>
        <w:t xml:space="preserve"> </w:t>
      </w:r>
      <w:r w:rsidRPr="00EF69C3">
        <w:rPr>
          <w:i/>
        </w:rPr>
        <w:t xml:space="preserve">e </w:t>
      </w:r>
      <w:r w:rsidRPr="00EF69C3">
        <w:rPr>
          <w:i/>
          <w:spacing w:val="27"/>
        </w:rPr>
        <w:t xml:space="preserve"> </w:t>
      </w:r>
      <w:r w:rsidRPr="00EF69C3">
        <w:rPr>
          <w:i/>
          <w:spacing w:val="-1"/>
        </w:rPr>
        <w:t>assicurative</w:t>
      </w:r>
      <w:r w:rsidRPr="00EF69C3">
        <w:rPr>
          <w:i/>
        </w:rPr>
        <w:t xml:space="preserve"> </w:t>
      </w:r>
      <w:r w:rsidRPr="00EF69C3">
        <w:rPr>
          <w:i/>
          <w:spacing w:val="26"/>
        </w:rPr>
        <w:t xml:space="preserve"> </w:t>
      </w:r>
      <w:r w:rsidRPr="00EF69C3">
        <w:rPr>
          <w:i/>
          <w:spacing w:val="-2"/>
        </w:rPr>
        <w:t>adeguate</w:t>
      </w:r>
      <w:r w:rsidRPr="00EF69C3">
        <w:rPr>
          <w:i/>
        </w:rPr>
        <w:t xml:space="preserve"> </w:t>
      </w:r>
      <w:r w:rsidRPr="00EF69C3">
        <w:rPr>
          <w:i/>
          <w:spacing w:val="27"/>
        </w:rPr>
        <w:t xml:space="preserve"> </w:t>
      </w:r>
      <w:r w:rsidRPr="00EF69C3">
        <w:rPr>
          <w:i/>
        </w:rPr>
        <w:t xml:space="preserve">ed </w:t>
      </w:r>
      <w:r w:rsidRPr="00EF69C3">
        <w:rPr>
          <w:i/>
          <w:spacing w:val="26"/>
        </w:rPr>
        <w:t xml:space="preserve"> </w:t>
      </w:r>
      <w:r w:rsidRPr="00EF69C3">
        <w:rPr>
          <w:i/>
          <w:spacing w:val="-1"/>
        </w:rPr>
        <w:t>economicamente</w:t>
      </w:r>
      <w:r w:rsidRPr="00EF69C3">
        <w:rPr>
          <w:rFonts w:eastAsia="Times New Roman"/>
          <w:i/>
          <w:spacing w:val="89"/>
        </w:rPr>
        <w:t xml:space="preserve"> </w:t>
      </w:r>
      <w:r w:rsidRPr="00EF69C3">
        <w:rPr>
          <w:i/>
          <w:spacing w:val="-1"/>
        </w:rPr>
        <w:t>vantaggiose,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>tenendo conto delle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>dinamiche dei mercati di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 xml:space="preserve">riferimento </w:t>
      </w:r>
      <w:r w:rsidRPr="00EF69C3">
        <w:rPr>
          <w:i/>
        </w:rPr>
        <w:t>e</w:t>
      </w:r>
      <w:r w:rsidRPr="00EF69C3">
        <w:rPr>
          <w:i/>
          <w:spacing w:val="-1"/>
        </w:rPr>
        <w:t xml:space="preserve"> dei</w:t>
      </w:r>
      <w:r w:rsidRPr="00EF69C3">
        <w:rPr>
          <w:i/>
          <w:spacing w:val="-4"/>
        </w:rPr>
        <w:t xml:space="preserve"> </w:t>
      </w:r>
      <w:r w:rsidRPr="00EF69C3">
        <w:rPr>
          <w:i/>
          <w:spacing w:val="-1"/>
        </w:rPr>
        <w:t xml:space="preserve">macro-fenomeni economici nazionali </w:t>
      </w:r>
      <w:r w:rsidRPr="00EF69C3">
        <w:rPr>
          <w:i/>
        </w:rPr>
        <w:t>e</w:t>
      </w:r>
      <w:r w:rsidRPr="00EF69C3">
        <w:rPr>
          <w:i/>
          <w:spacing w:val="-2"/>
        </w:rPr>
        <w:t xml:space="preserve"> </w:t>
      </w:r>
      <w:r w:rsidRPr="00EF69C3">
        <w:rPr>
          <w:i/>
          <w:spacing w:val="-1"/>
        </w:rPr>
        <w:t>internazionali</w:t>
      </w:r>
      <w:r w:rsidRPr="00EF69C3">
        <w:rPr>
          <w:rFonts w:ascii="Calibri" w:eastAsia="Calibri" w:hAnsi="Calibri" w:cs="Calibri"/>
          <w:b/>
          <w:bCs/>
          <w:i/>
          <w:spacing w:val="-1"/>
        </w:rPr>
        <w:t>.</w:t>
      </w:r>
    </w:p>
    <w:p w14:paraId="781B2F8F" w14:textId="77777777" w:rsidR="002B24E8" w:rsidRPr="00EF69C3" w:rsidRDefault="002B24E8" w:rsidP="002B24E8">
      <w:pPr>
        <w:spacing w:before="199"/>
        <w:ind w:left="211"/>
        <w:rPr>
          <w:rFonts w:ascii="Calibri" w:eastAsia="Calibri" w:hAnsi="Calibri" w:cs="Calibri"/>
        </w:rPr>
      </w:pPr>
      <w:r w:rsidRPr="00EF69C3">
        <w:rPr>
          <w:rFonts w:ascii="Calibri"/>
          <w:b/>
          <w:spacing w:val="-1"/>
          <w:sz w:val="22"/>
        </w:rPr>
        <w:t>TRAGUARDI INTERMEDI IN</w:t>
      </w:r>
      <w:r w:rsidRPr="00EF69C3">
        <w:rPr>
          <w:rFonts w:ascii="Calibri"/>
          <w:b/>
          <w:spacing w:val="-2"/>
          <w:sz w:val="22"/>
        </w:rPr>
        <w:t xml:space="preserve"> </w:t>
      </w:r>
      <w:r w:rsidRPr="00EF69C3">
        <w:rPr>
          <w:rFonts w:ascii="Calibri"/>
          <w:b/>
          <w:spacing w:val="-1"/>
          <w:sz w:val="22"/>
        </w:rPr>
        <w:t>TERMINI</w:t>
      </w:r>
      <w:r w:rsidRPr="00EF69C3">
        <w:rPr>
          <w:rFonts w:ascii="Calibri"/>
          <w:b/>
          <w:sz w:val="22"/>
        </w:rPr>
        <w:t xml:space="preserve"> DI:</w:t>
      </w:r>
    </w:p>
    <w:p w14:paraId="45FC88DE" w14:textId="77777777" w:rsidR="00543943" w:rsidRDefault="00543943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Normal1"/>
        <w:tblW w:w="10236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1042"/>
        <w:gridCol w:w="851"/>
        <w:gridCol w:w="1559"/>
        <w:gridCol w:w="1559"/>
        <w:gridCol w:w="1469"/>
        <w:gridCol w:w="1469"/>
        <w:gridCol w:w="2287"/>
      </w:tblGrid>
      <w:tr w:rsidR="002B24E8" w:rsidRPr="00B33DC1" w14:paraId="6FC43751" w14:textId="77777777" w:rsidTr="002B24E8">
        <w:trPr>
          <w:trHeight w:hRule="exact" w:val="1231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41B99AC" w14:textId="77777777" w:rsidR="002B24E8" w:rsidRPr="00B33DC1" w:rsidRDefault="002B24E8" w:rsidP="00DD0C64">
            <w:pPr>
              <w:suppressAutoHyphens w:val="0"/>
              <w:ind w:left="130" w:right="127" w:firstLine="26"/>
              <w:rPr>
                <w:rFonts w:eastAsia="Calibri" w:cs="Calibri"/>
                <w:kern w:val="0"/>
                <w:sz w:val="20"/>
                <w:szCs w:val="20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periodo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20"/>
                <w:szCs w:val="20"/>
              </w:rPr>
              <w:t>/</w:t>
            </w:r>
            <w:r w:rsidRPr="00B33DC1">
              <w:rPr>
                <w:rFonts w:eastAsia="Calibri"/>
                <w:b/>
                <w:spacing w:val="22"/>
                <w:kern w:val="0"/>
                <w:sz w:val="20"/>
                <w:szCs w:val="20"/>
              </w:rPr>
              <w:t xml:space="preserve"> </w:t>
            </w: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18"/>
                <w:szCs w:val="18"/>
              </w:rPr>
              <w:t>annualità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1E319FA" w14:textId="77777777" w:rsidR="002B24E8" w:rsidRPr="00B33DC1" w:rsidRDefault="002B24E8" w:rsidP="00DD0C64">
            <w:pPr>
              <w:suppressAutoHyphens w:val="0"/>
              <w:ind w:left="133" w:right="131" w:hanging="1"/>
              <w:jc w:val="center"/>
              <w:rPr>
                <w:rFonts w:eastAsia="Calibri" w:cs="Calibri"/>
                <w:kern w:val="0"/>
                <w:sz w:val="16"/>
                <w:szCs w:val="16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Livelli</w:t>
            </w:r>
            <w:proofErr w:type="spellEnd"/>
            <w:r w:rsidRPr="00B33DC1">
              <w:rPr>
                <w:rFonts w:eastAsia="Calibri"/>
                <w:b/>
                <w:spacing w:val="22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del</w:t>
            </w:r>
            <w:r w:rsidRPr="00B33DC1">
              <w:rPr>
                <w:rFonts w:eastAsia="Calibri"/>
                <w:b/>
                <w:spacing w:val="21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QNQ</w:t>
            </w:r>
            <w:r w:rsidRPr="00B33DC1">
              <w:rPr>
                <w:rFonts w:eastAsia="Calibri"/>
                <w:b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16"/>
                <w:szCs w:val="22"/>
              </w:rPr>
              <w:t>(2)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0685207" w14:textId="77777777" w:rsidR="002B24E8" w:rsidRPr="00B33DC1" w:rsidRDefault="002B24E8" w:rsidP="00DD0C64">
            <w:pPr>
              <w:suppressAutoHyphens w:val="0"/>
              <w:spacing w:line="264" w:lineRule="exact"/>
              <w:ind w:right="3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COMPETENZE</w:t>
            </w:r>
          </w:p>
          <w:p w14:paraId="6D1FB7F3" w14:textId="77777777" w:rsidR="002B24E8" w:rsidRPr="00B33DC1" w:rsidRDefault="002B24E8" w:rsidP="00DD0C64">
            <w:pPr>
              <w:suppressAutoHyphens w:val="0"/>
              <w:jc w:val="center"/>
              <w:rPr>
                <w:rFonts w:eastAsia="Calibri" w:cs="Calibri"/>
                <w:kern w:val="0"/>
                <w:sz w:val="18"/>
                <w:szCs w:val="18"/>
              </w:rPr>
            </w:pPr>
            <w:proofErr w:type="spellStart"/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Intermedie</w:t>
            </w:r>
            <w:proofErr w:type="spellEnd"/>
            <w:r w:rsidRPr="00B33DC1">
              <w:rPr>
                <w:rFonts w:eastAsia="Calibri"/>
                <w:b/>
                <w:spacing w:val="-1"/>
                <w:kern w:val="0"/>
                <w:sz w:val="18"/>
                <w:szCs w:val="22"/>
              </w:rPr>
              <w:t>(3)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4E0C435" w14:textId="77777777" w:rsidR="002B24E8" w:rsidRPr="00B33DC1" w:rsidRDefault="002B24E8" w:rsidP="00DD0C64">
            <w:pPr>
              <w:suppressAutoHyphens w:val="0"/>
              <w:spacing w:line="264" w:lineRule="exact"/>
              <w:jc w:val="center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ABILITÀ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6DD42AD9" w14:textId="77777777" w:rsidR="002B24E8" w:rsidRDefault="002B24E8" w:rsidP="00DD0C64">
            <w:pPr>
              <w:pStyle w:val="TableParagraph"/>
              <w:spacing w:line="264" w:lineRule="exact"/>
              <w:ind w:left="519" w:hanging="516"/>
              <w:jc w:val="center"/>
              <w:rPr>
                <w:rFonts w:cs="Calibri"/>
              </w:rPr>
            </w:pPr>
            <w:r>
              <w:rPr>
                <w:b/>
                <w:spacing w:val="-1"/>
              </w:rPr>
              <w:t>CONOSCENZE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F7CC1F0" w14:textId="77777777" w:rsidR="002B24E8" w:rsidRPr="00B33DC1" w:rsidRDefault="002B24E8" w:rsidP="00DD0C64">
            <w:pPr>
              <w:suppressAutoHyphens w:val="0"/>
              <w:ind w:left="219" w:right="218" w:firstLine="307"/>
              <w:rPr>
                <w:rFonts w:eastAsia="Calibri" w:cs="Calibri"/>
                <w:kern w:val="0"/>
                <w:sz w:val="22"/>
                <w:szCs w:val="22"/>
              </w:rPr>
            </w:pP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ASSI</w:t>
            </w:r>
            <w:r w:rsidRPr="00B33DC1">
              <w:rPr>
                <w:rFonts w:eastAsia="Calibri"/>
                <w:b/>
                <w:spacing w:val="20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CULTURALI</w:t>
            </w:r>
            <w:r w:rsidRPr="00B33DC1">
              <w:rPr>
                <w:rFonts w:eastAsia="Calibri"/>
                <w:b/>
                <w:spacing w:val="24"/>
                <w:kern w:val="0"/>
                <w:sz w:val="22"/>
                <w:szCs w:val="22"/>
              </w:rPr>
              <w:t xml:space="preserve"> </w:t>
            </w:r>
            <w:r w:rsidRPr="00B33DC1">
              <w:rPr>
                <w:rFonts w:eastAsia="Calibri"/>
                <w:b/>
                <w:spacing w:val="-1"/>
                <w:kern w:val="0"/>
                <w:sz w:val="22"/>
                <w:szCs w:val="22"/>
              </w:rPr>
              <w:t>COINVOLTI</w:t>
            </w:r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028FECF" w14:textId="77777777" w:rsidR="002B24E8" w:rsidRPr="00B33DC1" w:rsidRDefault="002B24E8" w:rsidP="00DD0C64">
            <w:pPr>
              <w:suppressAutoHyphens w:val="0"/>
              <w:ind w:left="119" w:right="124"/>
              <w:jc w:val="center"/>
              <w:rPr>
                <w:rFonts w:eastAsia="Calibri" w:cs="Calibri"/>
                <w:kern w:val="0"/>
                <w:sz w:val="16"/>
                <w:szCs w:val="16"/>
                <w:lang w:val="it-IT"/>
              </w:rPr>
            </w:pP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Eventuali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raccordi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con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le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competenze</w:t>
            </w:r>
            <w:r w:rsidRPr="00B33DC1"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cui</w:t>
            </w:r>
            <w:r w:rsidRPr="00B33DC1">
              <w:rPr>
                <w:rFonts w:eastAsia="Calibri" w:cs="Calibri"/>
                <w:b/>
                <w:bCs/>
                <w:spacing w:val="-7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agli</w:t>
            </w:r>
            <w:r w:rsidRPr="00B33DC1">
              <w:rPr>
                <w:rFonts w:eastAsia="Times New Roman"/>
                <w:b/>
                <w:bCs/>
                <w:spacing w:val="27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insegnamenti</w:t>
            </w:r>
            <w:r w:rsidRPr="00B33DC1">
              <w:rPr>
                <w:rFonts w:eastAsia="Calibri" w:cs="Calibri"/>
                <w:b/>
                <w:bCs/>
                <w:spacing w:val="-20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dell’area</w:t>
            </w:r>
            <w:r w:rsidRPr="00B33DC1">
              <w:rPr>
                <w:rFonts w:eastAsia="Times New Roman"/>
                <w:b/>
                <w:bCs/>
                <w:spacing w:val="22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generale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spacing w:val="-1"/>
                <w:kern w:val="0"/>
                <w:sz w:val="20"/>
                <w:szCs w:val="20"/>
                <w:lang w:val="it-IT"/>
              </w:rPr>
              <w:t>(Allegato</w:t>
            </w:r>
            <w:r w:rsidRPr="00B33DC1">
              <w:rPr>
                <w:rFonts w:eastAsia="Calibri" w:cs="Calibri"/>
                <w:b/>
                <w:bCs/>
                <w:spacing w:val="-5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1</w:t>
            </w:r>
            <w:r w:rsidRPr="00B33DC1">
              <w:rPr>
                <w:rFonts w:eastAsia="Calibri" w:cs="Calibri"/>
                <w:b/>
                <w:bCs/>
                <w:spacing w:val="-6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del</w:t>
            </w:r>
            <w:r w:rsidRPr="00B33DC1">
              <w:rPr>
                <w:rFonts w:eastAsia="Times New Roman"/>
                <w:b/>
                <w:bCs/>
                <w:spacing w:val="28"/>
                <w:w w:val="99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/>
              </w:rPr>
              <w:t>Regolamento)</w:t>
            </w:r>
            <w:r w:rsidRPr="00B33DC1">
              <w:rPr>
                <w:rFonts w:eastAsia="Calibri" w:cs="Calibri"/>
                <w:b/>
                <w:bCs/>
                <w:spacing w:val="-12"/>
                <w:kern w:val="0"/>
                <w:sz w:val="20"/>
                <w:szCs w:val="20"/>
                <w:lang w:val="it-IT"/>
              </w:rPr>
              <w:t xml:space="preserve"> </w:t>
            </w:r>
            <w:r w:rsidRPr="00B33DC1">
              <w:rPr>
                <w:rFonts w:eastAsia="Calibri" w:cs="Calibri"/>
                <w:spacing w:val="-1"/>
                <w:kern w:val="0"/>
                <w:sz w:val="16"/>
                <w:szCs w:val="16"/>
                <w:lang w:val="it-IT"/>
              </w:rPr>
              <w:t>(4)</w:t>
            </w:r>
          </w:p>
        </w:tc>
      </w:tr>
      <w:tr w:rsidR="002B24E8" w:rsidRPr="00B33DC1" w14:paraId="052D36BD" w14:textId="77777777" w:rsidTr="002B24E8">
        <w:trPr>
          <w:trHeight w:hRule="exact" w:val="4271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B22D3" w14:textId="77777777" w:rsidR="002B24E8" w:rsidRDefault="002B24E8" w:rsidP="002B24E8">
            <w:pPr>
              <w:pStyle w:val="TableParagraph"/>
              <w:spacing w:line="264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BIENNIO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3D0FE" w14:textId="77777777" w:rsidR="002B24E8" w:rsidRDefault="002B24E8" w:rsidP="002B24E8">
            <w:pPr>
              <w:pStyle w:val="TableParagraph"/>
              <w:spacing w:line="264" w:lineRule="exact"/>
              <w:ind w:right="3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8008" w14:textId="77777777" w:rsidR="002B24E8" w:rsidRPr="00EF69C3" w:rsidRDefault="002B24E8" w:rsidP="002B24E8">
            <w:pPr>
              <w:pStyle w:val="TableParagraph"/>
              <w:ind w:left="99" w:right="595"/>
              <w:rPr>
                <w:rFonts w:cs="Calibri"/>
                <w:sz w:val="20"/>
                <w:szCs w:val="20"/>
                <w:lang w:val="it-IT"/>
              </w:rPr>
            </w:pPr>
            <w:r w:rsidRPr="00EF69C3">
              <w:rPr>
                <w:spacing w:val="-1"/>
                <w:sz w:val="20"/>
                <w:lang w:val="it-IT"/>
              </w:rPr>
              <w:t>Comprendere</w:t>
            </w:r>
            <w:r w:rsidRPr="00EF69C3">
              <w:rPr>
                <w:spacing w:val="-8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le</w:t>
            </w:r>
            <w:r w:rsidRPr="00EF69C3">
              <w:rPr>
                <w:spacing w:val="-6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funzioni</w:t>
            </w:r>
            <w:r w:rsidRPr="00EF69C3">
              <w:rPr>
                <w:spacing w:val="-7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del</w:t>
            </w:r>
            <w:r w:rsidRPr="00EF69C3">
              <w:rPr>
                <w:spacing w:val="-7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sistema</w:t>
            </w:r>
            <w:r w:rsidRPr="00EF69C3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bancario.</w:t>
            </w:r>
          </w:p>
          <w:p w14:paraId="237D91FE" w14:textId="77777777" w:rsidR="002B24E8" w:rsidRPr="00EF69C3" w:rsidRDefault="002B24E8" w:rsidP="002B24E8">
            <w:pPr>
              <w:pStyle w:val="TableParagraph"/>
              <w:ind w:left="99" w:right="128"/>
              <w:rPr>
                <w:rFonts w:ascii="Calibri Light" w:eastAsia="Calibri Light" w:hAnsi="Calibri Light" w:cs="Calibri Light"/>
                <w:sz w:val="20"/>
                <w:szCs w:val="20"/>
                <w:lang w:val="it-IT"/>
              </w:rPr>
            </w:pPr>
            <w:r w:rsidRPr="00EF69C3">
              <w:rPr>
                <w:rFonts w:ascii="Calibri Light"/>
                <w:spacing w:val="-1"/>
                <w:sz w:val="20"/>
                <w:lang w:val="it-IT"/>
              </w:rPr>
              <w:t>Risolvere</w:t>
            </w:r>
            <w:r w:rsidRPr="00EF69C3">
              <w:rPr>
                <w:rFonts w:ascii="Calibri Light"/>
                <w:spacing w:val="-9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-1"/>
                <w:sz w:val="20"/>
                <w:lang w:val="it-IT"/>
              </w:rPr>
              <w:t>semplici</w:t>
            </w:r>
            <w:r w:rsidRPr="00EF69C3">
              <w:rPr>
                <w:rFonts w:ascii="Calibri Light"/>
                <w:spacing w:val="-9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-1"/>
                <w:sz w:val="20"/>
                <w:lang w:val="it-IT"/>
              </w:rPr>
              <w:t>problemi</w:t>
            </w:r>
            <w:r w:rsidRPr="00EF69C3">
              <w:rPr>
                <w:rFonts w:ascii="Calibri Light"/>
                <w:spacing w:val="-10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-1"/>
                <w:sz w:val="20"/>
                <w:lang w:val="it-IT"/>
              </w:rPr>
              <w:t>finanziari</w:t>
            </w:r>
            <w:r w:rsidRPr="00EF69C3">
              <w:rPr>
                <w:rFonts w:ascii="Calibri Light"/>
                <w:spacing w:val="-9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z w:val="20"/>
                <w:lang w:val="it-IT"/>
              </w:rPr>
              <w:t>sotto</w:t>
            </w:r>
            <w:r w:rsidRPr="00EF69C3">
              <w:rPr>
                <w:rFonts w:asci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-1"/>
                <w:sz w:val="20"/>
                <w:lang w:val="it-IT"/>
              </w:rPr>
              <w:t>supervisione,</w:t>
            </w:r>
            <w:r w:rsidRPr="00EF69C3">
              <w:rPr>
                <w:rFonts w:ascii="Calibri Light"/>
                <w:spacing w:val="-9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-1"/>
                <w:sz w:val="20"/>
                <w:lang w:val="it-IT"/>
              </w:rPr>
              <w:t>in</w:t>
            </w:r>
            <w:r w:rsidRPr="00EF69C3">
              <w:rPr>
                <w:rFonts w:ascii="Calibri Light"/>
                <w:spacing w:val="-8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1"/>
                <w:sz w:val="20"/>
                <w:lang w:val="it-IT"/>
              </w:rPr>
              <w:t>un</w:t>
            </w:r>
            <w:r w:rsidRPr="00EF69C3">
              <w:rPr>
                <w:rFonts w:ascii="Calibri Light"/>
                <w:spacing w:val="-8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-1"/>
                <w:sz w:val="20"/>
                <w:lang w:val="it-IT"/>
              </w:rPr>
              <w:t>contesto</w:t>
            </w:r>
            <w:r w:rsidRPr="00EF69C3">
              <w:rPr>
                <w:rFonts w:ascii="Calibri Light"/>
                <w:spacing w:val="-9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-1"/>
                <w:sz w:val="20"/>
                <w:lang w:val="it-IT"/>
              </w:rPr>
              <w:t>strutturato,</w:t>
            </w:r>
            <w:r w:rsidRPr="00EF69C3">
              <w:rPr>
                <w:rFonts w:ascii="Times New Roman"/>
                <w:spacing w:val="53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-1"/>
                <w:sz w:val="20"/>
                <w:lang w:val="it-IT"/>
              </w:rPr>
              <w:t>con</w:t>
            </w:r>
            <w:r w:rsidRPr="00EF69C3">
              <w:rPr>
                <w:rFonts w:ascii="Calibri Light"/>
                <w:spacing w:val="-6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1"/>
                <w:sz w:val="20"/>
                <w:lang w:val="it-IT"/>
              </w:rPr>
              <w:t>un</w:t>
            </w:r>
            <w:r w:rsidRPr="00EF69C3">
              <w:rPr>
                <w:rFonts w:ascii="Calibri Light"/>
                <w:spacing w:val="-6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-1"/>
                <w:sz w:val="20"/>
                <w:lang w:val="it-IT"/>
              </w:rPr>
              <w:t>numero</w:t>
            </w:r>
            <w:r w:rsidRPr="00EF69C3">
              <w:rPr>
                <w:rFonts w:ascii="Calibri Light"/>
                <w:spacing w:val="-3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-1"/>
                <w:sz w:val="20"/>
                <w:lang w:val="it-IT"/>
              </w:rPr>
              <w:t>limitato</w:t>
            </w:r>
            <w:r w:rsidRPr="00EF69C3">
              <w:rPr>
                <w:rFonts w:ascii="Calibri Light"/>
                <w:spacing w:val="-7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-1"/>
                <w:sz w:val="20"/>
                <w:lang w:val="it-IT"/>
              </w:rPr>
              <w:t>di</w:t>
            </w:r>
            <w:r w:rsidRPr="00EF69C3">
              <w:rPr>
                <w:rFonts w:ascii="Calibri Light"/>
                <w:spacing w:val="-6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z w:val="20"/>
                <w:lang w:val="it-IT"/>
              </w:rPr>
              <w:t>situazioni</w:t>
            </w:r>
            <w:r w:rsidRPr="00EF69C3">
              <w:rPr>
                <w:rFonts w:asci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rFonts w:ascii="Calibri Light"/>
                <w:spacing w:val="-1"/>
                <w:sz w:val="20"/>
                <w:lang w:val="it-IT"/>
              </w:rPr>
              <w:t>diversificate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68402" w14:textId="77777777" w:rsidR="002B24E8" w:rsidRPr="00EF69C3" w:rsidRDefault="002B24E8" w:rsidP="002B24E8">
            <w:pPr>
              <w:pStyle w:val="TableParagraph"/>
              <w:spacing w:line="242" w:lineRule="exact"/>
              <w:ind w:left="99"/>
              <w:rPr>
                <w:rFonts w:cs="Calibri"/>
                <w:sz w:val="20"/>
                <w:szCs w:val="20"/>
                <w:lang w:val="it-IT"/>
              </w:rPr>
            </w:pPr>
            <w:r w:rsidRPr="00EF69C3">
              <w:rPr>
                <w:spacing w:val="-1"/>
                <w:sz w:val="20"/>
                <w:lang w:val="it-IT"/>
              </w:rPr>
              <w:t>Orientarsi</w:t>
            </w:r>
            <w:r w:rsidRPr="00EF69C3">
              <w:rPr>
                <w:spacing w:val="-8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nel</w:t>
            </w:r>
            <w:r w:rsidRPr="00EF69C3">
              <w:rPr>
                <w:spacing w:val="-7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sistema</w:t>
            </w:r>
            <w:r w:rsidRPr="00EF69C3">
              <w:rPr>
                <w:spacing w:val="-7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bancario</w:t>
            </w:r>
          </w:p>
          <w:p w14:paraId="4913062F" w14:textId="77777777" w:rsidR="002B24E8" w:rsidRPr="00EF69C3" w:rsidRDefault="002B24E8" w:rsidP="002B24E8">
            <w:pPr>
              <w:pStyle w:val="TableParagraph"/>
              <w:spacing w:before="11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  <w:p w14:paraId="79E12185" w14:textId="77777777" w:rsidR="002B24E8" w:rsidRPr="00EF69C3" w:rsidRDefault="002B24E8" w:rsidP="002B24E8">
            <w:pPr>
              <w:pStyle w:val="TableParagraph"/>
              <w:ind w:left="99" w:right="537"/>
              <w:rPr>
                <w:rFonts w:cs="Calibri"/>
                <w:sz w:val="20"/>
                <w:szCs w:val="20"/>
                <w:lang w:val="it-IT"/>
              </w:rPr>
            </w:pPr>
            <w:r w:rsidRPr="00EF69C3">
              <w:rPr>
                <w:rFonts w:cs="Calibri"/>
                <w:spacing w:val="-1"/>
                <w:sz w:val="20"/>
                <w:szCs w:val="20"/>
                <w:lang w:val="it-IT"/>
              </w:rPr>
              <w:t>Utilizzare</w:t>
            </w:r>
            <w:r w:rsidRPr="00EF69C3">
              <w:rPr>
                <w:rFonts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EF69C3">
              <w:rPr>
                <w:rFonts w:cs="Calibri"/>
                <w:spacing w:val="-1"/>
                <w:sz w:val="20"/>
                <w:szCs w:val="20"/>
                <w:lang w:val="it-IT"/>
              </w:rPr>
              <w:t>l’interesse</w:t>
            </w:r>
            <w:r w:rsidRPr="00EF69C3">
              <w:rPr>
                <w:rFonts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EF69C3">
              <w:rPr>
                <w:rFonts w:cs="Calibri"/>
                <w:sz w:val="20"/>
                <w:szCs w:val="20"/>
                <w:lang w:val="it-IT"/>
              </w:rPr>
              <w:t>e</w:t>
            </w:r>
            <w:r w:rsidRPr="00EF69C3">
              <w:rPr>
                <w:rFonts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EF69C3">
              <w:rPr>
                <w:rFonts w:cs="Calibri"/>
                <w:spacing w:val="-1"/>
                <w:sz w:val="20"/>
                <w:szCs w:val="20"/>
                <w:lang w:val="it-IT"/>
              </w:rPr>
              <w:t>lo</w:t>
            </w:r>
            <w:r w:rsidRPr="00EF69C3">
              <w:rPr>
                <w:rFonts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EF69C3">
              <w:rPr>
                <w:rFonts w:cs="Calibri"/>
                <w:sz w:val="20"/>
                <w:szCs w:val="20"/>
                <w:lang w:val="it-IT"/>
              </w:rPr>
              <w:t>sconto</w:t>
            </w:r>
            <w:r w:rsidRPr="00EF69C3">
              <w:rPr>
                <w:rFonts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EF69C3">
              <w:rPr>
                <w:rFonts w:cs="Calibri"/>
                <w:spacing w:val="-1"/>
                <w:sz w:val="20"/>
                <w:szCs w:val="20"/>
                <w:lang w:val="it-IT"/>
              </w:rPr>
              <w:t>per</w:t>
            </w:r>
            <w:r w:rsidRPr="00EF69C3">
              <w:rPr>
                <w:rFonts w:ascii="Times New Roman" w:eastAsia="Times New Roman" w:hAnsi="Times New Roman"/>
                <w:spacing w:val="35"/>
                <w:w w:val="99"/>
                <w:sz w:val="20"/>
                <w:szCs w:val="20"/>
                <w:lang w:val="it-IT"/>
              </w:rPr>
              <w:t xml:space="preserve"> </w:t>
            </w:r>
            <w:r w:rsidRPr="00EF69C3">
              <w:rPr>
                <w:rFonts w:cs="Calibri"/>
                <w:spacing w:val="-1"/>
                <w:sz w:val="20"/>
                <w:szCs w:val="20"/>
                <w:lang w:val="it-IT"/>
              </w:rPr>
              <w:t>individuare</w:t>
            </w:r>
            <w:r w:rsidRPr="00EF69C3">
              <w:rPr>
                <w:rFonts w:cs="Calibri"/>
                <w:spacing w:val="-10"/>
                <w:sz w:val="20"/>
                <w:szCs w:val="20"/>
                <w:lang w:val="it-IT"/>
              </w:rPr>
              <w:t xml:space="preserve"> </w:t>
            </w:r>
            <w:r w:rsidRPr="00EF69C3">
              <w:rPr>
                <w:rFonts w:cs="Calibri"/>
                <w:spacing w:val="-1"/>
                <w:sz w:val="20"/>
                <w:szCs w:val="20"/>
                <w:lang w:val="it-IT"/>
              </w:rPr>
              <w:t>soluzioni</w:t>
            </w:r>
            <w:r w:rsidRPr="00EF69C3">
              <w:rPr>
                <w:rFonts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EF69C3">
              <w:rPr>
                <w:rFonts w:cs="Calibri"/>
                <w:sz w:val="20"/>
                <w:szCs w:val="20"/>
                <w:lang w:val="it-IT"/>
              </w:rPr>
              <w:t>adeguate</w:t>
            </w:r>
            <w:r w:rsidRPr="00EF69C3">
              <w:rPr>
                <w:rFonts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EF69C3">
              <w:rPr>
                <w:rFonts w:cs="Calibri"/>
                <w:sz w:val="20"/>
                <w:szCs w:val="20"/>
                <w:lang w:val="it-IT"/>
              </w:rPr>
              <w:t>a</w:t>
            </w:r>
            <w:r w:rsidRPr="00EF69C3">
              <w:rPr>
                <w:rFonts w:ascii="Times New Roman" w:eastAsia="Times New Roman" w:hAnsi="Times New Roman"/>
                <w:spacing w:val="23"/>
                <w:w w:val="99"/>
                <w:sz w:val="20"/>
                <w:szCs w:val="20"/>
                <w:lang w:val="it-IT"/>
              </w:rPr>
              <w:t xml:space="preserve"> </w:t>
            </w:r>
            <w:r w:rsidRPr="00EF69C3">
              <w:rPr>
                <w:rFonts w:cs="Calibri"/>
                <w:spacing w:val="-1"/>
                <w:sz w:val="20"/>
                <w:szCs w:val="20"/>
                <w:lang w:val="it-IT"/>
              </w:rPr>
              <w:t>semplici</w:t>
            </w:r>
            <w:r w:rsidRPr="00EF69C3">
              <w:rPr>
                <w:rFonts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EF69C3">
              <w:rPr>
                <w:rFonts w:cs="Calibri"/>
                <w:spacing w:val="-1"/>
                <w:sz w:val="20"/>
                <w:szCs w:val="20"/>
                <w:lang w:val="it-IT"/>
              </w:rPr>
              <w:t>situazioni</w:t>
            </w:r>
            <w:r w:rsidRPr="00EF69C3">
              <w:rPr>
                <w:rFonts w:cs="Calibri"/>
                <w:spacing w:val="-11"/>
                <w:sz w:val="20"/>
                <w:szCs w:val="20"/>
                <w:lang w:val="it-IT"/>
              </w:rPr>
              <w:t xml:space="preserve"> </w:t>
            </w:r>
            <w:r w:rsidRPr="00EF69C3">
              <w:rPr>
                <w:rFonts w:cs="Calibri"/>
                <w:spacing w:val="-1"/>
                <w:sz w:val="20"/>
                <w:szCs w:val="20"/>
                <w:lang w:val="it-IT"/>
              </w:rPr>
              <w:t>proposte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FF376" w14:textId="77777777" w:rsidR="002B24E8" w:rsidRDefault="002B24E8" w:rsidP="002B24E8">
            <w:pPr>
              <w:pStyle w:val="TableParagraph"/>
              <w:ind w:left="102" w:right="415"/>
              <w:rPr>
                <w:spacing w:val="-1"/>
                <w:sz w:val="20"/>
                <w:lang w:val="it-IT"/>
              </w:rPr>
            </w:pPr>
            <w:r w:rsidRPr="00EF69C3">
              <w:rPr>
                <w:sz w:val="20"/>
                <w:lang w:val="it-IT"/>
              </w:rPr>
              <w:t>Il</w:t>
            </w:r>
            <w:r w:rsidRPr="00EF69C3">
              <w:rPr>
                <w:spacing w:val="-6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sistema</w:t>
            </w:r>
            <w:r w:rsidRPr="00EF69C3">
              <w:rPr>
                <w:spacing w:val="-4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bancario</w:t>
            </w:r>
            <w:r w:rsidRPr="00EF69C3">
              <w:rPr>
                <w:spacing w:val="-4"/>
                <w:sz w:val="20"/>
                <w:lang w:val="it-IT"/>
              </w:rPr>
              <w:t xml:space="preserve"> </w:t>
            </w:r>
            <w:r w:rsidRPr="00EF69C3">
              <w:rPr>
                <w:sz w:val="20"/>
                <w:lang w:val="it-IT"/>
              </w:rPr>
              <w:t>e</w:t>
            </w:r>
            <w:r w:rsidRPr="00EF69C3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finanziario:</w:t>
            </w:r>
            <w:r w:rsidRPr="00EF69C3">
              <w:rPr>
                <w:spacing w:val="-17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soggetti,</w:t>
            </w:r>
            <w:r w:rsidRPr="00EF69C3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strumenti</w:t>
            </w:r>
            <w:r w:rsidRPr="00EF69C3">
              <w:rPr>
                <w:spacing w:val="-5"/>
                <w:sz w:val="20"/>
                <w:lang w:val="it-IT"/>
              </w:rPr>
              <w:t xml:space="preserve"> </w:t>
            </w:r>
            <w:r w:rsidRPr="00EF69C3">
              <w:rPr>
                <w:sz w:val="20"/>
                <w:lang w:val="it-IT"/>
              </w:rPr>
              <w:t>e</w:t>
            </w:r>
            <w:r w:rsidRPr="00EF69C3">
              <w:rPr>
                <w:spacing w:val="-7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funzioni;</w:t>
            </w:r>
            <w:r w:rsidRPr="00EF69C3">
              <w:rPr>
                <w:spacing w:val="-6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la</w:t>
            </w:r>
            <w:r w:rsidRPr="00EF69C3">
              <w:rPr>
                <w:rFonts w:asci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relazione</w:t>
            </w:r>
            <w:r w:rsidRPr="00EF69C3">
              <w:rPr>
                <w:spacing w:val="-7"/>
                <w:sz w:val="20"/>
                <w:lang w:val="it-IT"/>
              </w:rPr>
              <w:t xml:space="preserve"> </w:t>
            </w:r>
            <w:r w:rsidRPr="00EF69C3">
              <w:rPr>
                <w:sz w:val="20"/>
                <w:lang w:val="it-IT"/>
              </w:rPr>
              <w:t>tra</w:t>
            </w:r>
            <w:r w:rsidRPr="00EF69C3">
              <w:rPr>
                <w:spacing w:val="-5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banche</w:t>
            </w:r>
            <w:r w:rsidRPr="00EF69C3">
              <w:rPr>
                <w:spacing w:val="-7"/>
                <w:sz w:val="20"/>
                <w:lang w:val="it-IT"/>
              </w:rPr>
              <w:t xml:space="preserve"> </w:t>
            </w:r>
            <w:r w:rsidRPr="00EF69C3">
              <w:rPr>
                <w:sz w:val="20"/>
                <w:lang w:val="it-IT"/>
              </w:rPr>
              <w:t>e</w:t>
            </w:r>
            <w:r w:rsidRPr="00EF69C3">
              <w:rPr>
                <w:rFonts w:ascii="Times New Roman"/>
                <w:spacing w:val="23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clienti</w:t>
            </w:r>
            <w:r>
              <w:rPr>
                <w:spacing w:val="-1"/>
                <w:sz w:val="20"/>
                <w:lang w:val="it-IT"/>
              </w:rPr>
              <w:t xml:space="preserve"> </w:t>
            </w:r>
          </w:p>
          <w:p w14:paraId="60BBD15A" w14:textId="77777777" w:rsidR="002B24E8" w:rsidRDefault="002B24E8" w:rsidP="002B24E8">
            <w:pPr>
              <w:pStyle w:val="TableParagraph"/>
              <w:ind w:left="102" w:right="415"/>
              <w:rPr>
                <w:spacing w:val="-1"/>
                <w:sz w:val="20"/>
                <w:lang w:val="it-IT"/>
              </w:rPr>
            </w:pPr>
          </w:p>
          <w:p w14:paraId="205B6195" w14:textId="77777777" w:rsidR="002B24E8" w:rsidRPr="002B24E8" w:rsidRDefault="002B24E8" w:rsidP="002B24E8">
            <w:pPr>
              <w:pStyle w:val="TableParagraph"/>
              <w:ind w:left="102" w:right="415"/>
              <w:rPr>
                <w:sz w:val="20"/>
                <w:lang w:val="it-IT"/>
              </w:rPr>
            </w:pPr>
            <w:r w:rsidRPr="002B24E8">
              <w:rPr>
                <w:rFonts w:ascii="Calibri Light" w:eastAsia="Calibri Light" w:hAnsi="Calibri Light" w:cs="Calibri Light"/>
                <w:spacing w:val="-1"/>
                <w:sz w:val="20"/>
                <w:szCs w:val="20"/>
                <w:lang w:val="it-IT"/>
              </w:rPr>
              <w:t>L’interesse</w:t>
            </w:r>
            <w:r w:rsidRPr="002B24E8">
              <w:rPr>
                <w:rFonts w:ascii="Times New Roman" w:eastAsia="Times New Roman" w:hAnsi="Times New Roman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2B24E8">
              <w:rPr>
                <w:rFonts w:ascii="Calibri Light" w:eastAsia="Calibri Light" w:hAnsi="Calibri Light" w:cs="Calibri Light"/>
                <w:sz w:val="20"/>
                <w:szCs w:val="20"/>
                <w:lang w:val="it-IT"/>
              </w:rPr>
              <w:t>Lo</w:t>
            </w:r>
            <w:r w:rsidRPr="002B24E8">
              <w:rPr>
                <w:rFonts w:ascii="Calibri Light" w:eastAsia="Calibri Light" w:hAnsi="Calibri Light" w:cs="Calibri Light"/>
                <w:spacing w:val="-9"/>
                <w:sz w:val="20"/>
                <w:szCs w:val="20"/>
                <w:lang w:val="it-IT"/>
              </w:rPr>
              <w:t xml:space="preserve"> </w:t>
            </w:r>
            <w:r w:rsidRPr="002B24E8">
              <w:rPr>
                <w:rFonts w:ascii="Calibri Light" w:eastAsia="Calibri Light" w:hAnsi="Calibri Light" w:cs="Calibri Light"/>
                <w:spacing w:val="-1"/>
                <w:sz w:val="20"/>
                <w:szCs w:val="20"/>
                <w:lang w:val="it-IT"/>
              </w:rPr>
              <w:t>sconto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B5C94" w14:textId="77777777" w:rsidR="002B24E8" w:rsidRPr="00EF69C3" w:rsidRDefault="002B24E8" w:rsidP="002B24E8">
            <w:pPr>
              <w:pStyle w:val="TableParagraph"/>
              <w:ind w:left="102" w:right="206"/>
              <w:rPr>
                <w:rFonts w:cs="Calibri"/>
                <w:sz w:val="20"/>
                <w:szCs w:val="20"/>
                <w:lang w:val="it-IT"/>
              </w:rPr>
            </w:pPr>
            <w:r w:rsidRPr="00EF69C3">
              <w:rPr>
                <w:spacing w:val="-1"/>
                <w:sz w:val="20"/>
                <w:lang w:val="it-IT"/>
              </w:rPr>
              <w:t>Asse</w:t>
            </w:r>
            <w:r w:rsidRPr="00EF69C3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matematico</w:t>
            </w:r>
            <w:r w:rsidRPr="00EF69C3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Asse</w:t>
            </w:r>
            <w:r w:rsidRPr="00EF69C3">
              <w:rPr>
                <w:spacing w:val="-14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scientifico</w:t>
            </w:r>
            <w:r w:rsidRPr="00EF69C3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tecnologico</w:t>
            </w:r>
            <w:r w:rsidRPr="00EF69C3">
              <w:rPr>
                <w:spacing w:val="-10"/>
                <w:sz w:val="20"/>
                <w:lang w:val="it-IT"/>
              </w:rPr>
              <w:t xml:space="preserve"> </w:t>
            </w:r>
            <w:r w:rsidRPr="00EF69C3">
              <w:rPr>
                <w:sz w:val="20"/>
                <w:lang w:val="it-IT"/>
              </w:rPr>
              <w:t>e</w:t>
            </w:r>
            <w:r w:rsidRPr="00EF69C3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professionale</w:t>
            </w:r>
            <w:r w:rsidRPr="00EF69C3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Asse</w:t>
            </w:r>
            <w:r w:rsidRPr="00EF69C3">
              <w:rPr>
                <w:spacing w:val="-11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storico</w:t>
            </w:r>
            <w:r w:rsidRPr="00EF69C3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EF69C3">
              <w:rPr>
                <w:spacing w:val="-1"/>
                <w:sz w:val="20"/>
                <w:lang w:val="it-IT"/>
              </w:rPr>
              <w:t>sociale</w:t>
            </w:r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9698" w14:textId="77777777" w:rsidR="002B24E8" w:rsidRDefault="002B24E8" w:rsidP="002B24E8">
            <w:pPr>
              <w:pStyle w:val="TableParagraph"/>
              <w:spacing w:line="242" w:lineRule="exact"/>
              <w:ind w:left="99"/>
              <w:rPr>
                <w:rFonts w:cs="Calibri"/>
                <w:sz w:val="20"/>
                <w:szCs w:val="20"/>
              </w:rPr>
            </w:pPr>
            <w:r>
              <w:rPr>
                <w:spacing w:val="-1"/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</w:t>
            </w:r>
          </w:p>
        </w:tc>
      </w:tr>
    </w:tbl>
    <w:p w14:paraId="3299AB55" w14:textId="77777777" w:rsidR="00543943" w:rsidRDefault="00543943" w:rsidP="002B24E8">
      <w:pPr>
        <w:suppressAutoHyphens w:val="0"/>
        <w:ind w:left="130" w:right="127" w:firstLine="26"/>
        <w:rPr>
          <w:rFonts w:asciiTheme="minorHAnsi" w:eastAsia="Calibri" w:hAnsiTheme="minorHAnsi" w:cstheme="minorHAnsi"/>
          <w:sz w:val="22"/>
          <w:szCs w:val="22"/>
        </w:rPr>
      </w:pPr>
    </w:p>
    <w:p w14:paraId="4C4E97F9" w14:textId="77777777" w:rsidR="002B24E8" w:rsidRPr="002B24E8" w:rsidRDefault="002B24E8" w:rsidP="002B24E8">
      <w:pPr>
        <w:pStyle w:val="Corpotesto"/>
        <w:spacing w:line="257" w:lineRule="auto"/>
        <w:ind w:right="3"/>
        <w:rPr>
          <w:rFonts w:ascii="Calibri" w:eastAsia="Calibri" w:hAnsi="Calibri" w:cs="Calibri"/>
          <w:b/>
          <w:bCs/>
          <w:spacing w:val="-1"/>
        </w:rPr>
      </w:pPr>
      <w:r w:rsidRPr="002B24E8">
        <w:rPr>
          <w:rFonts w:ascii="Calibri" w:eastAsia="Calibri" w:hAnsi="Calibri" w:cs="Calibri"/>
          <w:b/>
          <w:bCs/>
          <w:spacing w:val="-1"/>
        </w:rPr>
        <w:t>NOTE</w:t>
      </w:r>
    </w:p>
    <w:p w14:paraId="7E28F8DB" w14:textId="77777777" w:rsidR="002B24E8" w:rsidRPr="00EF69C3" w:rsidRDefault="002B24E8" w:rsidP="002B24E8">
      <w:pPr>
        <w:spacing w:before="212" w:line="254" w:lineRule="auto"/>
        <w:ind w:left="211" w:right="208"/>
        <w:jc w:val="both"/>
        <w:rPr>
          <w:rFonts w:ascii="Calibri" w:eastAsia="Calibri" w:hAnsi="Calibri" w:cs="Calibri"/>
          <w:sz w:val="18"/>
          <w:szCs w:val="18"/>
        </w:rPr>
      </w:pPr>
      <w:r w:rsidRPr="00EF69C3">
        <w:rPr>
          <w:rFonts w:ascii="Calibri" w:eastAsia="Calibri" w:hAnsi="Calibri" w:cs="Calibri"/>
          <w:b/>
          <w:bCs/>
          <w:position w:val="9"/>
          <w:sz w:val="12"/>
          <w:szCs w:val="12"/>
        </w:rPr>
        <w:t>(1)</w:t>
      </w:r>
      <w:r w:rsidRPr="00EF69C3">
        <w:rPr>
          <w:rFonts w:ascii="Calibri" w:eastAsia="Calibri" w:hAnsi="Calibri" w:cs="Calibri"/>
          <w:b/>
          <w:bCs/>
          <w:spacing w:val="15"/>
          <w:position w:val="9"/>
          <w:sz w:val="12"/>
          <w:szCs w:val="12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 xml:space="preserve">Il </w:t>
      </w:r>
      <w:r w:rsidRPr="00EF69C3">
        <w:rPr>
          <w:rFonts w:ascii="Calibri" w:eastAsia="Calibri" w:hAnsi="Calibri" w:cs="Calibri"/>
          <w:b/>
          <w:bCs/>
          <w:spacing w:val="-1"/>
          <w:sz w:val="18"/>
          <w:szCs w:val="18"/>
        </w:rPr>
        <w:t>numero</w:t>
      </w:r>
      <w:r w:rsidRPr="00EF69C3">
        <w:rPr>
          <w:rFonts w:ascii="Calibri" w:eastAsia="Calibri" w:hAnsi="Calibri" w:cs="Calibri"/>
          <w:b/>
          <w:bCs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  <w:sz w:val="18"/>
          <w:szCs w:val="18"/>
        </w:rPr>
        <w:t>della</w:t>
      </w:r>
      <w:r w:rsidRPr="00EF69C3">
        <w:rPr>
          <w:rFonts w:ascii="Calibri" w:eastAsia="Calibri" w:hAnsi="Calibri" w:cs="Calibri"/>
          <w:b/>
          <w:bCs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  <w:sz w:val="18"/>
          <w:szCs w:val="18"/>
        </w:rPr>
        <w:t>competenza</w:t>
      </w:r>
      <w:r w:rsidRPr="00EF69C3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riprende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la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numerazione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dell’Allegato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2</w:t>
      </w:r>
      <w:r w:rsidRPr="00EF69C3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 xml:space="preserve">del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Regolamento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emanato</w:t>
      </w:r>
      <w:r w:rsidRPr="00EF69C3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 xml:space="preserve">con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decreto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Ministro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dell’istruzione,</w:t>
      </w:r>
      <w:r w:rsidRPr="00EF69C3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dell’università</w:t>
      </w:r>
      <w:r w:rsidRPr="00EF69C3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e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della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ricerca</w:t>
      </w:r>
      <w:r w:rsidRPr="00EF69C3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24</w:t>
      </w:r>
      <w:r w:rsidRPr="00EF69C3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maggio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2018,</w:t>
      </w:r>
      <w:r w:rsidRPr="00EF69C3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n.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92</w:t>
      </w:r>
      <w:r w:rsidRPr="00EF69C3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(pubblicato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sul</w:t>
      </w:r>
      <w:r w:rsidRPr="00EF69C3">
        <w:rPr>
          <w:rFonts w:eastAsia="Times New Roman"/>
          <w:spacing w:val="19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Supplemento ordinario N.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35/L alla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Gazzetta Ufficiale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n.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173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del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27</w:t>
      </w:r>
      <w:r w:rsidRPr="00EF69C3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 xml:space="preserve">luglio 2018 </w:t>
      </w:r>
      <w:r w:rsidRPr="00EF69C3">
        <w:rPr>
          <w:rFonts w:ascii="Calibri" w:eastAsia="Calibri" w:hAnsi="Calibri" w:cs="Calibri"/>
          <w:sz w:val="18"/>
          <w:szCs w:val="18"/>
        </w:rPr>
        <w:t>-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Serie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generale) relativa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all’indirizzo di riferimento.</w:t>
      </w:r>
    </w:p>
    <w:p w14:paraId="04DFDBC1" w14:textId="77777777" w:rsidR="002B24E8" w:rsidRPr="00EF69C3" w:rsidRDefault="002B24E8" w:rsidP="002B24E8">
      <w:pPr>
        <w:spacing w:before="91" w:line="274" w:lineRule="auto"/>
        <w:ind w:left="211" w:right="208" w:hanging="1"/>
        <w:jc w:val="both"/>
        <w:rPr>
          <w:rFonts w:ascii="Calibri" w:eastAsia="Calibri" w:hAnsi="Calibri" w:cs="Calibri"/>
          <w:sz w:val="18"/>
          <w:szCs w:val="18"/>
        </w:rPr>
      </w:pPr>
      <w:r w:rsidRPr="00EF69C3">
        <w:rPr>
          <w:rFonts w:ascii="Calibri" w:eastAsia="Calibri" w:hAnsi="Calibri" w:cs="Calibri"/>
          <w:b/>
          <w:bCs/>
          <w:position w:val="9"/>
          <w:sz w:val="12"/>
          <w:szCs w:val="12"/>
        </w:rPr>
        <w:t>(2)</w:t>
      </w:r>
      <w:r w:rsidRPr="00EF69C3">
        <w:rPr>
          <w:rFonts w:ascii="Calibri" w:eastAsia="Calibri" w:hAnsi="Calibri" w:cs="Calibri"/>
          <w:b/>
          <w:bCs/>
          <w:spacing w:val="2"/>
          <w:position w:val="9"/>
          <w:sz w:val="12"/>
          <w:szCs w:val="12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Livelli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previsti</w:t>
      </w:r>
      <w:r w:rsidRPr="00EF69C3"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dal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  <w:sz w:val="18"/>
          <w:szCs w:val="18"/>
        </w:rPr>
        <w:t>Quadro</w:t>
      </w:r>
      <w:r w:rsidRPr="00EF69C3"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  <w:sz w:val="18"/>
          <w:szCs w:val="18"/>
        </w:rPr>
        <w:t>Nazionale</w:t>
      </w:r>
      <w:r w:rsidRPr="00EF69C3">
        <w:rPr>
          <w:rFonts w:ascii="Calibri" w:eastAsia="Calibri" w:hAnsi="Calibri" w:cs="Calibri"/>
          <w:b/>
          <w:bCs/>
          <w:spacing w:val="1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  <w:sz w:val="18"/>
          <w:szCs w:val="18"/>
        </w:rPr>
        <w:t>delle</w:t>
      </w:r>
      <w:r w:rsidRPr="00EF69C3">
        <w:rPr>
          <w:rFonts w:ascii="Calibri" w:eastAsia="Calibri" w:hAnsi="Calibri" w:cs="Calibri"/>
          <w:b/>
          <w:bCs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  <w:sz w:val="18"/>
          <w:szCs w:val="18"/>
        </w:rPr>
        <w:t>Qualificazioni</w:t>
      </w:r>
      <w:r w:rsidRPr="00EF69C3"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cui</w:t>
      </w:r>
      <w:r w:rsidRPr="00EF69C3"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al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Decreto</w:t>
      </w:r>
      <w:r w:rsidRPr="00EF69C3"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Ministro</w:t>
      </w:r>
      <w:r w:rsidRPr="00EF69C3"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lavoro</w:t>
      </w:r>
      <w:r w:rsidRPr="00EF69C3"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e</w:t>
      </w:r>
      <w:r w:rsidRPr="00EF69C3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delle</w:t>
      </w:r>
      <w:r w:rsidRPr="00EF69C3"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politiche</w:t>
      </w:r>
      <w:r w:rsidRPr="00EF69C3"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sociali,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concerto</w:t>
      </w:r>
      <w:r w:rsidRPr="00EF69C3"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con</w:t>
      </w:r>
      <w:r w:rsidRPr="00EF69C3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il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Ministro</w:t>
      </w:r>
      <w:r w:rsidRPr="00EF69C3"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dell’istruzione,</w:t>
      </w:r>
      <w:r w:rsidRPr="00EF69C3"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dell’università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e</w:t>
      </w:r>
      <w:r w:rsidRPr="00EF69C3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della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ricerca,</w:t>
      </w:r>
      <w:r w:rsidRPr="00EF69C3"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dell’8</w:t>
      </w:r>
      <w:r w:rsidRPr="00EF69C3">
        <w:rPr>
          <w:rFonts w:eastAsia="Times New Roman"/>
          <w:spacing w:val="17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gennaio</w:t>
      </w:r>
      <w:r w:rsidRPr="00EF69C3"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2018</w:t>
      </w:r>
      <w:r w:rsidRPr="00EF69C3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(pubblicato</w:t>
      </w:r>
      <w:r w:rsidRPr="00EF69C3"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sulla</w:t>
      </w:r>
      <w:r w:rsidRPr="00EF69C3">
        <w:rPr>
          <w:rFonts w:ascii="Calibri" w:eastAsia="Calibri" w:hAnsi="Calibri" w:cs="Calibri"/>
          <w:spacing w:val="28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Gazzetta</w:t>
      </w:r>
      <w:r w:rsidRPr="00EF69C3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Ufficiale</w:t>
      </w:r>
      <w:r w:rsidRPr="00EF69C3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del</w:t>
      </w:r>
      <w:r w:rsidRPr="00EF69C3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25</w:t>
      </w:r>
      <w:r w:rsidRPr="00EF69C3"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gennaio</w:t>
      </w:r>
      <w:r w:rsidRPr="00EF69C3"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2018,</w:t>
      </w:r>
      <w:r w:rsidRPr="00EF69C3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n.</w:t>
      </w:r>
      <w:r w:rsidRPr="00EF69C3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20</w:t>
      </w:r>
      <w:r w:rsidRPr="00EF69C3"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-</w:t>
      </w:r>
      <w:r w:rsidRPr="00EF69C3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Serie</w:t>
      </w:r>
      <w:r w:rsidRPr="00EF69C3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generale).</w:t>
      </w:r>
      <w:r w:rsidRPr="00EF69C3"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La</w:t>
      </w:r>
      <w:r w:rsidRPr="00EF69C3"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descrizione</w:t>
      </w:r>
      <w:r w:rsidRPr="00EF69C3"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delle</w:t>
      </w:r>
      <w:r w:rsidRPr="00EF69C3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Conoscenze,</w:t>
      </w:r>
      <w:r w:rsidRPr="00EF69C3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Abilità</w:t>
      </w:r>
      <w:r w:rsidRPr="00EF69C3"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e</w:t>
      </w:r>
      <w:r w:rsidRPr="00EF69C3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Competenze</w:t>
      </w:r>
      <w:r w:rsidRPr="00EF69C3"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in</w:t>
      </w:r>
      <w:r w:rsidRPr="00EF69C3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corrispondenza</w:t>
      </w:r>
      <w:r w:rsidRPr="00EF69C3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dei</w:t>
      </w:r>
      <w:r w:rsidRPr="00EF69C3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Livelli</w:t>
      </w:r>
      <w:r w:rsidRPr="00EF69C3"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QNQ</w:t>
      </w:r>
      <w:r w:rsidRPr="00EF69C3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è</w:t>
      </w:r>
      <w:r w:rsidRPr="00EF69C3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operata</w:t>
      </w:r>
      <w:r w:rsidRPr="00EF69C3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con</w:t>
      </w:r>
      <w:r w:rsidRPr="00EF69C3">
        <w:rPr>
          <w:rFonts w:eastAsia="Times New Roman"/>
          <w:spacing w:val="18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riferimento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ai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descrittori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contenuti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nel</w:t>
      </w:r>
      <w:r w:rsidRPr="00EF69C3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 xml:space="preserve">citato Decreto </w:t>
      </w:r>
      <w:r w:rsidRPr="00EF69C3">
        <w:rPr>
          <w:rFonts w:ascii="Calibri" w:eastAsia="Calibri" w:hAnsi="Calibri" w:cs="Calibri"/>
          <w:sz w:val="18"/>
          <w:szCs w:val="18"/>
        </w:rPr>
        <w:t>e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nella</w:t>
      </w:r>
      <w:r w:rsidRPr="00EF69C3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relativa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  <w:sz w:val="18"/>
          <w:szCs w:val="18"/>
        </w:rPr>
        <w:t>Tabella</w:t>
      </w:r>
      <w:r w:rsidRPr="00EF69C3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.</w:t>
      </w:r>
    </w:p>
    <w:p w14:paraId="1AFE27B3" w14:textId="77777777" w:rsidR="002B24E8" w:rsidRPr="00EF69C3" w:rsidRDefault="002B24E8" w:rsidP="002B24E8">
      <w:pPr>
        <w:spacing w:before="88" w:line="257" w:lineRule="auto"/>
        <w:ind w:left="211" w:right="208"/>
        <w:jc w:val="both"/>
        <w:rPr>
          <w:rFonts w:ascii="Calibri" w:eastAsia="Calibri" w:hAnsi="Calibri" w:cs="Calibri"/>
          <w:sz w:val="18"/>
          <w:szCs w:val="18"/>
        </w:rPr>
      </w:pPr>
      <w:r w:rsidRPr="00EF69C3">
        <w:rPr>
          <w:rFonts w:ascii="Calibri" w:eastAsia="Calibri" w:hAnsi="Calibri" w:cs="Calibri"/>
          <w:b/>
          <w:bCs/>
          <w:position w:val="9"/>
          <w:sz w:val="12"/>
          <w:szCs w:val="12"/>
        </w:rPr>
        <w:t>(3)</w:t>
      </w:r>
      <w:r w:rsidRPr="00EF69C3">
        <w:rPr>
          <w:rFonts w:ascii="Calibri" w:eastAsia="Calibri" w:hAnsi="Calibri" w:cs="Calibri"/>
          <w:b/>
          <w:bCs/>
          <w:spacing w:val="17"/>
          <w:position w:val="9"/>
          <w:sz w:val="12"/>
          <w:szCs w:val="12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Le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  <w:sz w:val="18"/>
          <w:szCs w:val="18"/>
        </w:rPr>
        <w:t>competenze</w:t>
      </w:r>
      <w:r w:rsidRPr="00EF69C3">
        <w:rPr>
          <w:rFonts w:ascii="Calibri" w:eastAsia="Calibri" w:hAnsi="Calibri" w:cs="Calibri"/>
          <w:b/>
          <w:bCs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b/>
          <w:bCs/>
          <w:spacing w:val="-1"/>
          <w:sz w:val="18"/>
          <w:szCs w:val="18"/>
        </w:rPr>
        <w:t>intermedie</w:t>
      </w:r>
      <w:r w:rsidRPr="00EF69C3">
        <w:rPr>
          <w:rFonts w:ascii="Calibri" w:eastAsia="Calibri" w:hAnsi="Calibri" w:cs="Calibri"/>
          <w:b/>
          <w:bCs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sono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formulate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come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i/>
          <w:spacing w:val="-1"/>
          <w:sz w:val="18"/>
          <w:szCs w:val="18"/>
        </w:rPr>
        <w:t>“traguardi</w:t>
      </w:r>
      <w:r w:rsidRPr="00EF69C3"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i/>
          <w:spacing w:val="-1"/>
          <w:sz w:val="18"/>
          <w:szCs w:val="18"/>
        </w:rPr>
        <w:t>intermedi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”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coerenti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con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i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livelli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>QNQ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e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secondo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modalità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analoghe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a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quelle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adottate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per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la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descrizione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delle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competenze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in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uscita</w:t>
      </w:r>
      <w:r w:rsidRPr="00EF69C3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al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quinto</w:t>
      </w:r>
      <w:r w:rsidRPr="00EF69C3">
        <w:rPr>
          <w:rFonts w:eastAsia="Times New Roman"/>
          <w:spacing w:val="16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anno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riportate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nell'Allegato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2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del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Regolamento</w:t>
      </w:r>
      <w:r w:rsidRPr="00EF69C3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cui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al</w:t>
      </w:r>
      <w:r w:rsidRPr="00EF69C3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decreto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del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Ministro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dell’istruzione,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dell’università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e</w:t>
      </w:r>
      <w:r w:rsidRPr="00EF69C3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della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ricerca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24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maggio</w:t>
      </w:r>
      <w:r w:rsidRPr="00EF69C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2018,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n.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92.</w:t>
      </w:r>
      <w:r w:rsidRPr="00EF69C3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In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alcuni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casi</w:t>
      </w:r>
      <w:r w:rsidRPr="00EF69C3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la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competenza</w:t>
      </w:r>
      <w:r w:rsidRPr="00EF69C3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potrebbe</w:t>
      </w:r>
      <w:r w:rsidRPr="00EF69C3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coincidere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1"/>
          <w:sz w:val="18"/>
          <w:szCs w:val="18"/>
        </w:rPr>
        <w:t>con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quella</w:t>
      </w:r>
      <w:r w:rsidRPr="00EF69C3">
        <w:rPr>
          <w:rFonts w:eastAsia="Times New Roman"/>
          <w:spacing w:val="19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riportata</w:t>
      </w:r>
      <w:r w:rsidRPr="00EF69C3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nel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suddetto</w:t>
      </w:r>
      <w:r w:rsidRPr="00EF69C3"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Allegato</w:t>
      </w:r>
      <w:r w:rsidRPr="00EF69C3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1"/>
          <w:sz w:val="18"/>
          <w:szCs w:val="18"/>
        </w:rPr>
        <w:t>2,</w:t>
      </w:r>
      <w:r w:rsidRPr="00EF69C3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in</w:t>
      </w:r>
      <w:r w:rsidRPr="00EF69C3"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quanto</w:t>
      </w:r>
      <w:r w:rsidRPr="00EF69C3"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padroneggiabile</w:t>
      </w:r>
      <w:r w:rsidRPr="00EF69C3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progressivamente</w:t>
      </w:r>
      <w:r w:rsidRPr="00EF69C3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nel</w:t>
      </w:r>
      <w:r w:rsidRPr="00EF69C3"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periodo</w:t>
      </w:r>
      <w:r w:rsidRPr="00EF69C3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riferimento</w:t>
      </w:r>
      <w:r w:rsidRPr="00EF69C3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in</w:t>
      </w:r>
      <w:r w:rsidRPr="00EF69C3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termini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sempre</w:t>
      </w:r>
      <w:r w:rsidRPr="00EF69C3"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maggiore</w:t>
      </w:r>
      <w:r w:rsidRPr="00EF69C3"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autonomia</w:t>
      </w:r>
      <w:r w:rsidRPr="00EF69C3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e</w:t>
      </w:r>
      <w:r w:rsidRPr="00EF69C3"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responsabilità.</w:t>
      </w:r>
      <w:r w:rsidRPr="00EF69C3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In</w:t>
      </w:r>
      <w:r w:rsidRPr="00EF69C3"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altri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casi,</w:t>
      </w:r>
      <w:r w:rsidRPr="00EF69C3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la</w:t>
      </w:r>
      <w:r w:rsidRPr="00EF69C3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declinazione</w:t>
      </w:r>
      <w:r w:rsidRPr="00EF69C3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potrebbe</w:t>
      </w:r>
      <w:r w:rsidRPr="00EF69C3">
        <w:rPr>
          <w:rFonts w:eastAsia="Times New Roman"/>
          <w:spacing w:val="171"/>
          <w:w w:val="99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iniziare</w:t>
      </w:r>
      <w:r w:rsidRPr="00EF69C3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anche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successivamente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 xml:space="preserve">al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primo biennio.</w:t>
      </w:r>
    </w:p>
    <w:p w14:paraId="2345B46D" w14:textId="77777777" w:rsidR="002B24E8" w:rsidRPr="00EF69C3" w:rsidRDefault="002B24E8" w:rsidP="002B24E8">
      <w:pPr>
        <w:spacing w:before="88" w:line="258" w:lineRule="auto"/>
        <w:ind w:left="211" w:right="206"/>
        <w:jc w:val="both"/>
        <w:rPr>
          <w:rFonts w:ascii="Calibri" w:eastAsia="Calibri" w:hAnsi="Calibri" w:cs="Calibri"/>
          <w:sz w:val="18"/>
          <w:szCs w:val="18"/>
        </w:rPr>
      </w:pPr>
      <w:r w:rsidRPr="00EF69C3">
        <w:rPr>
          <w:rFonts w:ascii="Calibri" w:eastAsia="Calibri" w:hAnsi="Calibri" w:cs="Calibri"/>
          <w:b/>
          <w:bCs/>
          <w:position w:val="9"/>
          <w:sz w:val="12"/>
          <w:szCs w:val="12"/>
        </w:rPr>
        <w:t>(4)</w:t>
      </w:r>
      <w:r w:rsidRPr="00EF69C3">
        <w:rPr>
          <w:rFonts w:ascii="Calibri" w:eastAsia="Calibri" w:hAnsi="Calibri" w:cs="Calibri"/>
          <w:b/>
          <w:bCs/>
          <w:spacing w:val="19"/>
          <w:position w:val="9"/>
          <w:sz w:val="12"/>
          <w:szCs w:val="12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Nel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riquadro</w:t>
      </w:r>
      <w:r w:rsidRPr="00EF69C3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sono</w:t>
      </w:r>
      <w:r w:rsidRPr="00EF69C3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indicati,</w:t>
      </w:r>
      <w:r w:rsidRPr="00EF69C3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in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corrispondenza</w:t>
      </w:r>
      <w:r w:rsidRPr="00EF69C3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</w:t>
      </w:r>
      <w:r w:rsidRPr="00EF69C3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periodo/annualità</w:t>
      </w:r>
      <w:r w:rsidRPr="00EF69C3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EF69C3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riferimento</w:t>
      </w:r>
      <w:r w:rsidRPr="00EF69C3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(biennio,</w:t>
      </w:r>
      <w:r w:rsidRPr="00EF69C3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terzo,</w:t>
      </w:r>
      <w:r w:rsidRPr="00EF69C3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quarto,</w:t>
      </w:r>
      <w:r w:rsidRPr="00EF69C3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quinto</w:t>
      </w:r>
      <w:r w:rsidRPr="00EF69C3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anno)</w:t>
      </w:r>
      <w:r w:rsidRPr="00EF69C3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i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numeri</w:t>
      </w:r>
      <w:r w:rsidRPr="00EF69C3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che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contraddistinguono</w:t>
      </w:r>
      <w:r w:rsidRPr="00EF69C3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le</w:t>
      </w:r>
      <w:r w:rsidRPr="00EF69C3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“C</w:t>
      </w:r>
      <w:r w:rsidRPr="00EF69C3">
        <w:rPr>
          <w:rFonts w:ascii="Calibri" w:eastAsia="Calibri" w:hAnsi="Calibri" w:cs="Calibri"/>
          <w:i/>
          <w:spacing w:val="-1"/>
          <w:sz w:val="18"/>
          <w:szCs w:val="18"/>
        </w:rPr>
        <w:t>ompetenze</w:t>
      </w:r>
      <w:r w:rsidRPr="00EF69C3">
        <w:rPr>
          <w:rFonts w:ascii="Calibri" w:eastAsia="Calibri" w:hAnsi="Calibri" w:cs="Calibri"/>
          <w:i/>
          <w:spacing w:val="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i/>
          <w:sz w:val="18"/>
          <w:szCs w:val="18"/>
        </w:rPr>
        <w:t>di</w:t>
      </w:r>
      <w:r w:rsidRPr="00EF69C3"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i/>
          <w:spacing w:val="-1"/>
          <w:sz w:val="18"/>
          <w:szCs w:val="18"/>
        </w:rPr>
        <w:t>riferimento</w:t>
      </w:r>
      <w:r w:rsidRPr="00EF69C3"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i/>
          <w:spacing w:val="-1"/>
          <w:sz w:val="18"/>
          <w:szCs w:val="18"/>
        </w:rPr>
        <w:t>dell'Area</w:t>
      </w:r>
      <w:r w:rsidRPr="00EF69C3"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i/>
          <w:sz w:val="18"/>
          <w:szCs w:val="18"/>
        </w:rPr>
        <w:t>generale</w:t>
      </w:r>
      <w:r w:rsidRPr="00EF69C3">
        <w:rPr>
          <w:rFonts w:ascii="Calibri" w:eastAsia="Calibri" w:hAnsi="Calibri" w:cs="Calibri"/>
          <w:sz w:val="18"/>
          <w:szCs w:val="18"/>
        </w:rPr>
        <w:t>”</w:t>
      </w:r>
      <w:r w:rsidRPr="00EF69C3">
        <w:rPr>
          <w:rFonts w:eastAsia="Times New Roman"/>
          <w:spacing w:val="20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così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come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riportate</w:t>
      </w:r>
      <w:r w:rsidRPr="00EF69C3">
        <w:rPr>
          <w:rFonts w:ascii="Calibri" w:eastAsia="Calibri" w:hAnsi="Calibri" w:cs="Calibri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nell'Allegato</w:t>
      </w:r>
      <w:r w:rsidRPr="00EF69C3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1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</w:t>
      </w:r>
      <w:r w:rsidRPr="00EF69C3">
        <w:rPr>
          <w:rFonts w:ascii="Calibri" w:eastAsia="Calibri" w:hAnsi="Calibri" w:cs="Calibri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Regolamento emanato</w:t>
      </w:r>
      <w:r w:rsidRPr="00EF69C3">
        <w:rPr>
          <w:rFonts w:ascii="Calibri" w:eastAsia="Calibri" w:hAnsi="Calibri" w:cs="Calibri"/>
          <w:sz w:val="18"/>
          <w:szCs w:val="18"/>
        </w:rPr>
        <w:t xml:space="preserve"> con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 xml:space="preserve">decreto </w:t>
      </w:r>
      <w:r w:rsidRPr="00EF69C3">
        <w:rPr>
          <w:rFonts w:ascii="Calibri" w:eastAsia="Calibri" w:hAnsi="Calibri" w:cs="Calibri"/>
          <w:sz w:val="18"/>
          <w:szCs w:val="18"/>
        </w:rPr>
        <w:t>del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Ministro</w:t>
      </w:r>
      <w:r w:rsidRPr="00EF69C3">
        <w:rPr>
          <w:rFonts w:ascii="Calibri" w:eastAsia="Calibri" w:hAnsi="Calibri" w:cs="Calibri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dell’istruzione, dell’università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 xml:space="preserve">e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della ricerca</w:t>
      </w:r>
      <w:r w:rsidRPr="00EF69C3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24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maggio 2018,</w:t>
      </w:r>
      <w:r w:rsidRPr="00EF69C3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n.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92.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La</w:t>
      </w:r>
      <w:r w:rsidRPr="00EF69C3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descrizione di</w:t>
      </w:r>
      <w:r w:rsidRPr="00EF69C3">
        <w:rPr>
          <w:rFonts w:ascii="Calibri" w:eastAsia="Calibri" w:hAnsi="Calibri" w:cs="Calibri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tali</w:t>
      </w:r>
      <w:r w:rsidRPr="00EF69C3">
        <w:rPr>
          <w:rFonts w:ascii="Calibri" w:eastAsia="Calibri" w:hAnsi="Calibri" w:cs="Calibri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 xml:space="preserve">competenze, </w:t>
      </w:r>
      <w:r w:rsidRPr="00EF69C3">
        <w:rPr>
          <w:rFonts w:ascii="Calibri" w:eastAsia="Calibri" w:hAnsi="Calibri" w:cs="Calibri"/>
          <w:sz w:val="18"/>
          <w:szCs w:val="18"/>
        </w:rPr>
        <w:t>che</w:t>
      </w:r>
      <w:r w:rsidRPr="00EF69C3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si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raccordano</w:t>
      </w:r>
      <w:r w:rsidRPr="00EF69C3">
        <w:rPr>
          <w:rFonts w:eastAsia="Times New Roman"/>
          <w:spacing w:val="181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z w:val="18"/>
          <w:szCs w:val="18"/>
        </w:rPr>
        <w:t>con</w:t>
      </w:r>
      <w:r w:rsidRPr="00EF69C3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le</w:t>
      </w:r>
      <w:r w:rsidRPr="00EF69C3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specifiche</w:t>
      </w:r>
      <w:r w:rsidRPr="00EF69C3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competenze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intermedie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 xml:space="preserve">indirizzo, </w:t>
      </w:r>
      <w:r w:rsidRPr="00EF69C3">
        <w:rPr>
          <w:rFonts w:ascii="Calibri" w:eastAsia="Calibri" w:hAnsi="Calibri" w:cs="Calibri"/>
          <w:sz w:val="18"/>
          <w:szCs w:val="18"/>
        </w:rPr>
        <w:t>è</w:t>
      </w:r>
      <w:r w:rsidRPr="00EF69C3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indicata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nella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Legenda</w:t>
      </w:r>
      <w:r w:rsidRPr="00EF69C3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EF69C3">
        <w:rPr>
          <w:rFonts w:ascii="Calibri" w:eastAsia="Calibri" w:hAnsi="Calibri" w:cs="Calibri"/>
          <w:sz w:val="18"/>
          <w:szCs w:val="18"/>
        </w:rPr>
        <w:t xml:space="preserve"> </w:t>
      </w:r>
      <w:r w:rsidRPr="00EF69C3">
        <w:rPr>
          <w:rFonts w:ascii="Calibri" w:eastAsia="Calibri" w:hAnsi="Calibri" w:cs="Calibri"/>
          <w:spacing w:val="-1"/>
          <w:sz w:val="18"/>
          <w:szCs w:val="18"/>
        </w:rPr>
        <w:t>seguito riportata.</w:t>
      </w:r>
    </w:p>
    <w:p w14:paraId="44278E7E" w14:textId="77777777" w:rsidR="002B24E8" w:rsidRPr="00EF69C3" w:rsidRDefault="002B24E8" w:rsidP="002B24E8">
      <w:pPr>
        <w:rPr>
          <w:rFonts w:ascii="Calibri" w:eastAsia="Calibri" w:hAnsi="Calibri" w:cs="Calibri"/>
          <w:sz w:val="18"/>
          <w:szCs w:val="18"/>
        </w:rPr>
      </w:pPr>
    </w:p>
    <w:p w14:paraId="3C9249E5" w14:textId="77777777" w:rsidR="002B24E8" w:rsidRDefault="002B24E8" w:rsidP="002B24E8">
      <w:pPr>
        <w:pStyle w:val="Corpotesto"/>
        <w:spacing w:line="257" w:lineRule="auto"/>
        <w:ind w:right="3"/>
        <w:rPr>
          <w:rFonts w:ascii="Calibri" w:eastAsia="Calibri" w:hAnsi="Calibri" w:cs="Calibri"/>
          <w:b/>
          <w:bCs/>
          <w:spacing w:val="-1"/>
        </w:rPr>
      </w:pPr>
      <w:r w:rsidRPr="002B24E8">
        <w:rPr>
          <w:rFonts w:ascii="Calibri" w:eastAsia="Calibri" w:hAnsi="Calibri" w:cs="Calibri"/>
          <w:b/>
          <w:bCs/>
          <w:spacing w:val="-1"/>
        </w:rPr>
        <w:t>Legenda delle Competenze di riferimento dell'Area generale</w:t>
      </w:r>
    </w:p>
    <w:p w14:paraId="5329B307" w14:textId="77777777" w:rsidR="002B24E8" w:rsidRPr="00445F21" w:rsidRDefault="002B24E8" w:rsidP="002B24E8">
      <w:pPr>
        <w:pStyle w:val="Corpotesto"/>
        <w:spacing w:line="257" w:lineRule="auto"/>
        <w:ind w:right="3"/>
        <w:rPr>
          <w:rFonts w:ascii="Calibri" w:eastAsia="Calibri" w:hAnsi="Calibri" w:cs="Calibri"/>
          <w:bCs/>
          <w:i/>
          <w:spacing w:val="-1"/>
        </w:rPr>
      </w:pPr>
      <w:r w:rsidRPr="00445F21">
        <w:rPr>
          <w:rFonts w:ascii="Calibri" w:eastAsia="Calibri" w:hAnsi="Calibri" w:cs="Calibri"/>
          <w:bCs/>
          <w:i/>
          <w:spacing w:val="-1"/>
        </w:rPr>
        <w:t>Vedi competenze precedente allegato A</w:t>
      </w:r>
    </w:p>
    <w:p w14:paraId="01C5EF69" w14:textId="77777777" w:rsidR="00543943" w:rsidRDefault="00543943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17E36C9" w14:textId="77777777" w:rsidR="00543943" w:rsidRDefault="00543943" w:rsidP="0092693D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20873E0" w14:textId="77777777" w:rsidR="00E76939" w:rsidRPr="00D41BA9" w:rsidRDefault="00E76939" w:rsidP="0092693D">
      <w:pPr>
        <w:tabs>
          <w:tab w:val="left" w:pos="6840"/>
        </w:tabs>
        <w:spacing w:before="11"/>
        <w:ind w:left="474" w:right="-20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D41BA9">
        <w:rPr>
          <w:rFonts w:asciiTheme="minorHAnsi" w:eastAsia="Cambria" w:hAnsiTheme="minorHAnsi" w:cstheme="minorHAnsi"/>
          <w:b/>
          <w:color w:val="393939"/>
          <w:sz w:val="22"/>
          <w:szCs w:val="22"/>
        </w:rPr>
        <w:lastRenderedPageBreak/>
        <w:t>Q</w:t>
      </w:r>
      <w:r w:rsidRPr="00D41BA9">
        <w:rPr>
          <w:rFonts w:asciiTheme="minorHAnsi" w:eastAsia="Cambria" w:hAnsiTheme="minorHAnsi" w:cstheme="minorHAnsi"/>
          <w:b/>
          <w:color w:val="393939"/>
          <w:spacing w:val="-14"/>
          <w:sz w:val="22"/>
          <w:szCs w:val="22"/>
        </w:rPr>
        <w:t>U</w:t>
      </w:r>
      <w:r w:rsidRPr="00D41BA9">
        <w:rPr>
          <w:rFonts w:asciiTheme="minorHAnsi" w:eastAsia="Cambria" w:hAnsiTheme="minorHAnsi" w:cstheme="minorHAnsi"/>
          <w:b/>
          <w:color w:val="393939"/>
          <w:sz w:val="22"/>
          <w:szCs w:val="22"/>
        </w:rPr>
        <w:t>ADRI</w:t>
      </w:r>
      <w:r w:rsidRPr="00D41BA9">
        <w:rPr>
          <w:rFonts w:asciiTheme="minorHAnsi" w:eastAsia="Cambria" w:hAnsiTheme="minorHAnsi" w:cstheme="minorHAnsi"/>
          <w:b/>
          <w:color w:val="393939"/>
          <w:spacing w:val="56"/>
          <w:sz w:val="22"/>
          <w:szCs w:val="22"/>
        </w:rPr>
        <w:t xml:space="preserve"> </w:t>
      </w:r>
      <w:r w:rsidRPr="00D41BA9">
        <w:rPr>
          <w:rFonts w:asciiTheme="minorHAnsi" w:eastAsia="Cambria" w:hAnsiTheme="minorHAnsi" w:cstheme="minorHAnsi"/>
          <w:b/>
          <w:color w:val="393939"/>
          <w:sz w:val="22"/>
          <w:szCs w:val="22"/>
        </w:rPr>
        <w:t xml:space="preserve">ORARI </w:t>
      </w:r>
      <w:r w:rsidRPr="00D41BA9">
        <w:rPr>
          <w:rFonts w:asciiTheme="minorHAnsi" w:eastAsia="Cambria" w:hAnsiTheme="minorHAnsi" w:cstheme="minorHAnsi"/>
          <w:b/>
          <w:color w:val="393939"/>
          <w:spacing w:val="48"/>
          <w:sz w:val="22"/>
          <w:szCs w:val="22"/>
        </w:rPr>
        <w:t xml:space="preserve"> </w:t>
      </w:r>
      <w:r w:rsidRPr="00D41BA9">
        <w:rPr>
          <w:rFonts w:asciiTheme="minorHAnsi" w:eastAsia="Cambria" w:hAnsiTheme="minorHAnsi" w:cstheme="minorHAnsi"/>
          <w:b/>
          <w:color w:val="393939"/>
          <w:sz w:val="22"/>
          <w:szCs w:val="22"/>
        </w:rPr>
        <w:t>I</w:t>
      </w:r>
      <w:r w:rsidRPr="00D41BA9">
        <w:rPr>
          <w:rFonts w:asciiTheme="minorHAnsi" w:eastAsia="Cambria" w:hAnsiTheme="minorHAnsi" w:cstheme="minorHAnsi"/>
          <w:b/>
          <w:color w:val="393939"/>
          <w:spacing w:val="-2"/>
          <w:sz w:val="22"/>
          <w:szCs w:val="22"/>
        </w:rPr>
        <w:t>S</w:t>
      </w:r>
      <w:r w:rsidRPr="00D41BA9">
        <w:rPr>
          <w:rFonts w:asciiTheme="minorHAnsi" w:eastAsia="Cambria" w:hAnsiTheme="minorHAnsi" w:cstheme="minorHAnsi"/>
          <w:b/>
          <w:color w:val="393939"/>
          <w:sz w:val="22"/>
          <w:szCs w:val="22"/>
        </w:rPr>
        <w:t xml:space="preserve">TITUTI </w:t>
      </w:r>
      <w:r w:rsidRPr="00D41BA9">
        <w:rPr>
          <w:rFonts w:asciiTheme="minorHAnsi" w:eastAsia="Cambria" w:hAnsiTheme="minorHAnsi" w:cstheme="minorHAnsi"/>
          <w:b/>
          <w:color w:val="393939"/>
          <w:spacing w:val="2"/>
          <w:sz w:val="22"/>
          <w:szCs w:val="22"/>
        </w:rPr>
        <w:t xml:space="preserve"> </w:t>
      </w:r>
      <w:r w:rsidRPr="00D41BA9">
        <w:rPr>
          <w:rFonts w:asciiTheme="minorHAnsi" w:eastAsia="Cambria" w:hAnsiTheme="minorHAnsi" w:cstheme="minorHAnsi"/>
          <w:b/>
          <w:color w:val="393939"/>
          <w:w w:val="103"/>
          <w:sz w:val="22"/>
          <w:szCs w:val="22"/>
        </w:rPr>
        <w:t>P</w:t>
      </w:r>
      <w:r w:rsidRPr="00D41BA9">
        <w:rPr>
          <w:rFonts w:asciiTheme="minorHAnsi" w:eastAsia="Cambria" w:hAnsiTheme="minorHAnsi" w:cstheme="minorHAnsi"/>
          <w:b/>
          <w:color w:val="393939"/>
          <w:spacing w:val="-6"/>
          <w:w w:val="103"/>
          <w:sz w:val="22"/>
          <w:szCs w:val="22"/>
        </w:rPr>
        <w:t>R</w:t>
      </w:r>
      <w:r w:rsidRPr="00D41BA9">
        <w:rPr>
          <w:rFonts w:asciiTheme="minorHAnsi" w:eastAsia="Cambria" w:hAnsiTheme="minorHAnsi" w:cstheme="minorHAnsi"/>
          <w:b/>
          <w:color w:val="393939"/>
          <w:w w:val="103"/>
          <w:sz w:val="22"/>
          <w:szCs w:val="22"/>
        </w:rPr>
        <w:t>OFESSIO</w:t>
      </w:r>
      <w:r w:rsidRPr="00D41BA9">
        <w:rPr>
          <w:rFonts w:asciiTheme="minorHAnsi" w:eastAsia="Cambria" w:hAnsiTheme="minorHAnsi" w:cstheme="minorHAnsi"/>
          <w:b/>
          <w:color w:val="393939"/>
          <w:spacing w:val="-5"/>
          <w:w w:val="103"/>
          <w:sz w:val="22"/>
          <w:szCs w:val="22"/>
        </w:rPr>
        <w:t>N</w:t>
      </w:r>
      <w:r w:rsidRPr="00D41BA9">
        <w:rPr>
          <w:rFonts w:asciiTheme="minorHAnsi" w:eastAsia="Cambria" w:hAnsiTheme="minorHAnsi" w:cstheme="minorHAnsi"/>
          <w:b/>
          <w:color w:val="393939"/>
          <w:w w:val="103"/>
          <w:sz w:val="22"/>
          <w:szCs w:val="22"/>
        </w:rPr>
        <w:t>ALI</w:t>
      </w:r>
      <w:r w:rsidR="00D41BA9" w:rsidRPr="00D41BA9">
        <w:rPr>
          <w:rFonts w:asciiTheme="minorHAnsi" w:eastAsia="Cambria" w:hAnsiTheme="minorHAnsi" w:cstheme="minorHAnsi"/>
          <w:b/>
          <w:color w:val="393939"/>
          <w:w w:val="103"/>
          <w:sz w:val="22"/>
          <w:szCs w:val="22"/>
        </w:rPr>
        <w:t xml:space="preserve"> </w:t>
      </w:r>
      <w:r w:rsidRPr="00D41BA9">
        <w:rPr>
          <w:rFonts w:asciiTheme="minorHAnsi" w:eastAsia="Cambria" w:hAnsiTheme="minorHAnsi" w:cstheme="minorHAnsi"/>
          <w:b/>
          <w:color w:val="393939"/>
          <w:spacing w:val="-46"/>
          <w:w w:val="103"/>
          <w:sz w:val="22"/>
          <w:szCs w:val="22"/>
        </w:rPr>
        <w:t xml:space="preserve"> </w:t>
      </w:r>
      <w:r w:rsidR="0092693D" w:rsidRPr="00D41BA9">
        <w:rPr>
          <w:rFonts w:asciiTheme="minorHAnsi" w:eastAsia="Cambria" w:hAnsiTheme="minorHAnsi" w:cstheme="minorHAnsi"/>
          <w:b/>
          <w:color w:val="393939"/>
          <w:spacing w:val="-46"/>
          <w:w w:val="103"/>
          <w:sz w:val="22"/>
          <w:szCs w:val="22"/>
        </w:rPr>
        <w:t xml:space="preserve"> </w:t>
      </w:r>
      <w:r w:rsidRPr="00D41BA9">
        <w:rPr>
          <w:rFonts w:asciiTheme="minorHAnsi" w:eastAsia="Cambria" w:hAnsiTheme="minorHAnsi" w:cstheme="minorHAnsi"/>
          <w:b/>
          <w:color w:val="393939"/>
          <w:sz w:val="22"/>
          <w:szCs w:val="22"/>
        </w:rPr>
        <w:t>Alle</w:t>
      </w:r>
      <w:r w:rsidRPr="00D41BA9">
        <w:rPr>
          <w:rFonts w:asciiTheme="minorHAnsi" w:eastAsia="Cambria" w:hAnsiTheme="minorHAnsi" w:cstheme="minorHAnsi"/>
          <w:b/>
          <w:color w:val="393939"/>
          <w:spacing w:val="-3"/>
          <w:sz w:val="22"/>
          <w:szCs w:val="22"/>
        </w:rPr>
        <w:t>g</w:t>
      </w:r>
      <w:r w:rsidRPr="00D41BA9">
        <w:rPr>
          <w:rFonts w:asciiTheme="minorHAnsi" w:eastAsia="Cambria" w:hAnsiTheme="minorHAnsi" w:cstheme="minorHAnsi"/>
          <w:b/>
          <w:color w:val="393939"/>
          <w:sz w:val="22"/>
          <w:szCs w:val="22"/>
        </w:rPr>
        <w:t>a</w:t>
      </w:r>
      <w:r w:rsidRPr="00D41BA9">
        <w:rPr>
          <w:rFonts w:asciiTheme="minorHAnsi" w:eastAsia="Cambria" w:hAnsiTheme="minorHAnsi" w:cstheme="minorHAnsi"/>
          <w:b/>
          <w:color w:val="393939"/>
          <w:spacing w:val="-4"/>
          <w:sz w:val="22"/>
          <w:szCs w:val="22"/>
        </w:rPr>
        <w:t>t</w:t>
      </w:r>
      <w:r w:rsidRPr="00D41BA9">
        <w:rPr>
          <w:rFonts w:asciiTheme="minorHAnsi" w:eastAsia="Cambria" w:hAnsiTheme="minorHAnsi" w:cstheme="minorHAnsi"/>
          <w:b/>
          <w:color w:val="393939"/>
          <w:sz w:val="22"/>
          <w:szCs w:val="22"/>
        </w:rPr>
        <w:t xml:space="preserve">o </w:t>
      </w:r>
      <w:r w:rsidRPr="00D41BA9">
        <w:rPr>
          <w:rFonts w:asciiTheme="minorHAnsi" w:eastAsia="Cambria" w:hAnsiTheme="minorHAnsi" w:cstheme="minorHAnsi"/>
          <w:b/>
          <w:color w:val="393939"/>
          <w:spacing w:val="9"/>
          <w:sz w:val="22"/>
          <w:szCs w:val="22"/>
        </w:rPr>
        <w:t xml:space="preserve"> </w:t>
      </w:r>
      <w:r w:rsidRPr="00D41BA9">
        <w:rPr>
          <w:rFonts w:asciiTheme="minorHAnsi" w:eastAsia="Cambria" w:hAnsiTheme="minorHAnsi" w:cstheme="minorHAnsi"/>
          <w:b/>
          <w:color w:val="393939"/>
          <w:sz w:val="22"/>
          <w:szCs w:val="22"/>
        </w:rPr>
        <w:t>3</w:t>
      </w:r>
      <w:r w:rsidRPr="00D41BA9">
        <w:rPr>
          <w:rFonts w:asciiTheme="minorHAnsi" w:eastAsia="Cambria" w:hAnsiTheme="minorHAnsi" w:cstheme="minorHAnsi"/>
          <w:b/>
          <w:color w:val="393939"/>
          <w:spacing w:val="9"/>
          <w:sz w:val="22"/>
          <w:szCs w:val="22"/>
        </w:rPr>
        <w:t xml:space="preserve"> </w:t>
      </w:r>
      <w:r w:rsidRPr="00D41BA9">
        <w:rPr>
          <w:rFonts w:asciiTheme="minorHAnsi" w:eastAsia="Cambria" w:hAnsiTheme="minorHAnsi" w:cstheme="minorHAnsi"/>
          <w:b/>
          <w:color w:val="393939"/>
          <w:w w:val="102"/>
          <w:sz w:val="22"/>
          <w:szCs w:val="22"/>
        </w:rPr>
        <w:t>F</w:t>
      </w:r>
    </w:p>
    <w:p w14:paraId="1951FAFF" w14:textId="77777777" w:rsidR="00E76939" w:rsidRPr="00D41BA9" w:rsidRDefault="00E76939" w:rsidP="0092693D">
      <w:pPr>
        <w:ind w:left="474" w:right="-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D41BA9">
        <w:rPr>
          <w:rFonts w:asciiTheme="minorHAnsi" w:eastAsia="Calibri" w:hAnsiTheme="minorHAnsi" w:cstheme="minorHAnsi"/>
          <w:b/>
          <w:color w:val="0C0C0C"/>
          <w:sz w:val="22"/>
          <w:szCs w:val="22"/>
        </w:rPr>
        <w:t>Indirizzo</w:t>
      </w:r>
      <w:r w:rsidRPr="00D41BA9">
        <w:rPr>
          <w:rFonts w:asciiTheme="minorHAnsi" w:eastAsia="Calibri" w:hAnsiTheme="minorHAnsi" w:cstheme="minorHAnsi"/>
          <w:b/>
          <w:color w:val="0C0C0C"/>
          <w:spacing w:val="-15"/>
          <w:sz w:val="22"/>
          <w:szCs w:val="22"/>
        </w:rPr>
        <w:t xml:space="preserve"> </w:t>
      </w:r>
      <w:r w:rsidRPr="00D41BA9">
        <w:rPr>
          <w:rFonts w:asciiTheme="minorHAnsi" w:eastAsia="Calibri" w:hAnsiTheme="minorHAnsi" w:cstheme="minorHAnsi"/>
          <w:b/>
          <w:color w:val="0C0C0C"/>
          <w:sz w:val="22"/>
          <w:szCs w:val="22"/>
        </w:rPr>
        <w:t>“Servizi</w:t>
      </w:r>
      <w:r w:rsidRPr="00D41BA9">
        <w:rPr>
          <w:rFonts w:asciiTheme="minorHAnsi" w:eastAsia="Calibri" w:hAnsiTheme="minorHAnsi" w:cstheme="minorHAnsi"/>
          <w:b/>
          <w:color w:val="0C0C0C"/>
          <w:spacing w:val="-13"/>
          <w:sz w:val="22"/>
          <w:szCs w:val="22"/>
        </w:rPr>
        <w:t xml:space="preserve"> </w:t>
      </w:r>
      <w:r w:rsidRPr="00D41BA9">
        <w:rPr>
          <w:rFonts w:asciiTheme="minorHAnsi" w:eastAsia="Calibri" w:hAnsiTheme="minorHAnsi" w:cstheme="minorHAnsi"/>
          <w:b/>
          <w:color w:val="0C0C0C"/>
          <w:sz w:val="22"/>
          <w:szCs w:val="22"/>
        </w:rPr>
        <w:t>commerciali”</w:t>
      </w:r>
    </w:p>
    <w:p w14:paraId="7916B8F7" w14:textId="77777777" w:rsidR="00E76939" w:rsidRPr="00D41BA9" w:rsidRDefault="00E76939" w:rsidP="00B820FA">
      <w:pPr>
        <w:spacing w:line="262" w:lineRule="exact"/>
        <w:ind w:left="4746" w:right="425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D41BA9">
        <w:rPr>
          <w:rFonts w:asciiTheme="minorHAnsi" w:eastAsia="Calibri" w:hAnsiTheme="minorHAnsi" w:cstheme="minorHAnsi"/>
          <w:b/>
          <w:color w:val="0C0C0C"/>
          <w:w w:val="102"/>
          <w:sz w:val="22"/>
          <w:szCs w:val="22"/>
        </w:rPr>
        <w:t>BIENNIO</w:t>
      </w:r>
    </w:p>
    <w:p w14:paraId="77C2D2A3" w14:textId="77777777" w:rsidR="00E76939" w:rsidRPr="00620E81" w:rsidRDefault="00E76939" w:rsidP="00E76939">
      <w:pPr>
        <w:spacing w:before="6" w:line="24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1848"/>
        <w:gridCol w:w="2269"/>
        <w:gridCol w:w="2184"/>
      </w:tblGrid>
      <w:tr w:rsidR="00E76939" w:rsidRPr="00620E81" w14:paraId="126B4408" w14:textId="77777777" w:rsidTr="00E60F08">
        <w:trPr>
          <w:trHeight w:hRule="exact" w:val="279"/>
        </w:trPr>
        <w:tc>
          <w:tcPr>
            <w:tcW w:w="9239" w:type="dxa"/>
            <w:gridSpan w:val="4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D7D7D7"/>
          </w:tcPr>
          <w:p w14:paraId="0817C19C" w14:textId="77777777" w:rsidR="00E76939" w:rsidRPr="00620E81" w:rsidRDefault="00E76939" w:rsidP="00E60F08">
            <w:pPr>
              <w:spacing w:line="267" w:lineRule="exact"/>
              <w:ind w:left="2769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position w:val="1"/>
                <w:sz w:val="22"/>
                <w:szCs w:val="22"/>
              </w:rPr>
              <w:t>Area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8"/>
                <w:position w:val="1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2"/>
                <w:position w:val="1"/>
                <w:sz w:val="22"/>
                <w:szCs w:val="22"/>
              </w:rPr>
              <w:t>g</w:t>
            </w:r>
            <w:r w:rsidRPr="00620E81">
              <w:rPr>
                <w:rFonts w:asciiTheme="minorHAnsi" w:eastAsia="Calibri" w:hAnsiTheme="minorHAnsi" w:cstheme="minorHAnsi"/>
                <w:color w:val="0C0C0C"/>
                <w:position w:val="1"/>
                <w:sz w:val="22"/>
                <w:szCs w:val="22"/>
              </w:rPr>
              <w:t>enera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"/>
                <w:position w:val="1"/>
                <w:sz w:val="22"/>
                <w:szCs w:val="22"/>
              </w:rPr>
              <w:t>l</w:t>
            </w:r>
            <w:r w:rsidRPr="00620E81">
              <w:rPr>
                <w:rFonts w:asciiTheme="minorHAnsi" w:eastAsia="Calibri" w:hAnsiTheme="minorHAnsi" w:cstheme="minorHAnsi"/>
                <w:color w:val="0C0C0C"/>
                <w:position w:val="1"/>
                <w:sz w:val="22"/>
                <w:szCs w:val="22"/>
              </w:rPr>
              <w:t>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9"/>
                <w:position w:val="1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position w:val="1"/>
                <w:sz w:val="22"/>
                <w:szCs w:val="22"/>
              </w:rPr>
              <w:t>co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"/>
                <w:position w:val="1"/>
                <w:sz w:val="22"/>
                <w:szCs w:val="22"/>
              </w:rPr>
              <w:t>m</w:t>
            </w:r>
            <w:r w:rsidRPr="00620E81">
              <w:rPr>
                <w:rFonts w:asciiTheme="minorHAnsi" w:eastAsia="Calibri" w:hAnsiTheme="minorHAnsi" w:cstheme="minorHAnsi"/>
                <w:color w:val="0C0C0C"/>
                <w:position w:val="1"/>
                <w:sz w:val="22"/>
                <w:szCs w:val="22"/>
              </w:rPr>
              <w:t>une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3"/>
                <w:position w:val="1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position w:val="1"/>
                <w:sz w:val="22"/>
                <w:szCs w:val="22"/>
              </w:rPr>
              <w:t>a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2"/>
                <w:position w:val="1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position w:val="1"/>
                <w:sz w:val="22"/>
                <w:szCs w:val="22"/>
              </w:rPr>
              <w:t>tutti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2"/>
                <w:position w:val="1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position w:val="1"/>
                <w:sz w:val="22"/>
                <w:szCs w:val="22"/>
              </w:rPr>
              <w:t>gli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6"/>
                <w:position w:val="1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"/>
                <w:w w:val="107"/>
                <w:position w:val="1"/>
                <w:sz w:val="22"/>
                <w:szCs w:val="22"/>
              </w:rPr>
              <w:t>i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position w:val="1"/>
                <w:sz w:val="22"/>
                <w:szCs w:val="22"/>
              </w:rPr>
              <w:t>ndiri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2"/>
                <w:w w:val="102"/>
                <w:position w:val="1"/>
                <w:sz w:val="22"/>
                <w:szCs w:val="22"/>
              </w:rPr>
              <w:t>z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position w:val="1"/>
                <w:sz w:val="22"/>
                <w:szCs w:val="22"/>
              </w:rPr>
              <w:t>zi</w:t>
            </w:r>
          </w:p>
        </w:tc>
      </w:tr>
      <w:tr w:rsidR="00E76939" w:rsidRPr="00620E81" w14:paraId="23E70252" w14:textId="77777777" w:rsidTr="009C0F6B">
        <w:trPr>
          <w:trHeight w:hRule="exact" w:val="929"/>
        </w:trPr>
        <w:tc>
          <w:tcPr>
            <w:tcW w:w="293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EBEBEB"/>
          </w:tcPr>
          <w:p w14:paraId="381DAFE3" w14:textId="77777777" w:rsidR="00E76939" w:rsidRPr="00620E81" w:rsidRDefault="00E76939" w:rsidP="00E60F08">
            <w:pPr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ASSI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3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CULTURALI</w:t>
            </w:r>
          </w:p>
        </w:tc>
        <w:tc>
          <w:tcPr>
            <w:tcW w:w="184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EBEBEB"/>
          </w:tcPr>
          <w:p w14:paraId="65F16E28" w14:textId="77777777" w:rsidR="00E76939" w:rsidRPr="00620E81" w:rsidRDefault="00E76939" w:rsidP="00E60F08">
            <w:pPr>
              <w:ind w:left="377" w:right="57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Monte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9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ore</w:t>
            </w:r>
          </w:p>
          <w:p w14:paraId="7A1BD470" w14:textId="77777777" w:rsidR="009C0F6B" w:rsidRDefault="00E76939" w:rsidP="00E60F08">
            <w:pPr>
              <w:spacing w:line="218" w:lineRule="exact"/>
              <w:ind w:left="494" w:right="686"/>
              <w:jc w:val="center"/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Bienni</w:t>
            </w:r>
          </w:p>
          <w:p w14:paraId="18B1B9B6" w14:textId="77777777" w:rsidR="009C0F6B" w:rsidRDefault="009C0F6B" w:rsidP="00E60F08">
            <w:pPr>
              <w:spacing w:line="218" w:lineRule="exact"/>
              <w:ind w:left="494" w:right="686"/>
              <w:jc w:val="center"/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</w:pPr>
          </w:p>
          <w:p w14:paraId="752E39AE" w14:textId="77777777" w:rsidR="00E76939" w:rsidRPr="00620E81" w:rsidRDefault="00E76939" w:rsidP="00E60F08">
            <w:pPr>
              <w:spacing w:line="218" w:lineRule="exact"/>
              <w:ind w:left="494" w:right="686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o</w:t>
            </w: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EBEBEB"/>
          </w:tcPr>
          <w:p w14:paraId="0967BBC1" w14:textId="77777777" w:rsidR="00E76939" w:rsidRPr="00620E81" w:rsidRDefault="00E76939" w:rsidP="00E60F08">
            <w:pPr>
              <w:ind w:left="620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Inse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w w:val="102"/>
                <w:sz w:val="22"/>
                <w:szCs w:val="22"/>
              </w:rPr>
              <w:t>g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namenti</w:t>
            </w: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EBEBEB"/>
          </w:tcPr>
          <w:p w14:paraId="6B9A922F" w14:textId="77777777" w:rsidR="00E76939" w:rsidRPr="00620E81" w:rsidRDefault="00E76939" w:rsidP="00E60F08">
            <w:pPr>
              <w:ind w:left="150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Monte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9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ore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2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sz w:val="22"/>
                <w:szCs w:val="22"/>
              </w:rPr>
              <w:t>d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5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riferimen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w w:val="102"/>
                <w:sz w:val="22"/>
                <w:szCs w:val="22"/>
              </w:rPr>
              <w:t>t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o</w:t>
            </w:r>
          </w:p>
        </w:tc>
      </w:tr>
      <w:tr w:rsidR="00E76939" w:rsidRPr="00620E81" w14:paraId="4F8D181E" w14:textId="77777777" w:rsidTr="00E60F08">
        <w:trPr>
          <w:trHeight w:hRule="exact" w:val="669"/>
        </w:trPr>
        <w:tc>
          <w:tcPr>
            <w:tcW w:w="293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7050D755" w14:textId="77777777" w:rsidR="00E76939" w:rsidRPr="00620E81" w:rsidRDefault="00E76939" w:rsidP="00E60F08">
            <w:pPr>
              <w:spacing w:line="219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Asse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6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dei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4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w w:val="107"/>
                <w:sz w:val="22"/>
                <w:szCs w:val="22"/>
              </w:rPr>
              <w:t>l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7"/>
                <w:sz w:val="22"/>
                <w:szCs w:val="22"/>
              </w:rPr>
              <w:t>i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ngua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w w:val="101"/>
                <w:sz w:val="22"/>
                <w:szCs w:val="22"/>
              </w:rPr>
              <w:t>g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gi</w:t>
            </w:r>
          </w:p>
        </w:tc>
        <w:tc>
          <w:tcPr>
            <w:tcW w:w="184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6861C605" w14:textId="77777777" w:rsidR="00E76939" w:rsidRPr="00620E81" w:rsidRDefault="00E76939" w:rsidP="00E60F08">
            <w:pPr>
              <w:spacing w:line="219" w:lineRule="exact"/>
              <w:ind w:left="231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 xml:space="preserve">462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ore</w:t>
            </w: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09F6AE9F" w14:textId="77777777" w:rsidR="00E76939" w:rsidRPr="00620E81" w:rsidRDefault="00E76939" w:rsidP="00E60F08">
            <w:pPr>
              <w:spacing w:line="219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Italiano</w:t>
            </w:r>
          </w:p>
          <w:p w14:paraId="5795C674" w14:textId="77777777" w:rsidR="00E76939" w:rsidRPr="00620E81" w:rsidRDefault="00E76939" w:rsidP="00E60F08">
            <w:pPr>
              <w:spacing w:before="2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EB2EED" w14:textId="77777777" w:rsidR="00E76939" w:rsidRPr="00620E81" w:rsidRDefault="00E76939" w:rsidP="00E60F08">
            <w:pPr>
              <w:spacing w:line="218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Inglese</w:t>
            </w: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04740B53" w14:textId="77777777" w:rsidR="00E76939" w:rsidRPr="00620E81" w:rsidRDefault="00E76939" w:rsidP="00E60F08">
            <w:pPr>
              <w:spacing w:line="219" w:lineRule="exact"/>
              <w:ind w:left="103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264</w:t>
            </w:r>
          </w:p>
          <w:p w14:paraId="72E31EBB" w14:textId="77777777" w:rsidR="00E76939" w:rsidRPr="00620E81" w:rsidRDefault="00E76939" w:rsidP="00E60F08">
            <w:pPr>
              <w:spacing w:before="2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ED2E3" w14:textId="77777777" w:rsidR="00E76939" w:rsidRPr="00620E81" w:rsidRDefault="00E76939" w:rsidP="00E60F08">
            <w:pPr>
              <w:spacing w:line="218" w:lineRule="exact"/>
              <w:ind w:left="103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198</w:t>
            </w:r>
          </w:p>
        </w:tc>
      </w:tr>
      <w:tr w:rsidR="00E76939" w:rsidRPr="00620E81" w14:paraId="37A58351" w14:textId="77777777" w:rsidTr="00E60F08">
        <w:trPr>
          <w:trHeight w:hRule="exact" w:val="230"/>
        </w:trPr>
        <w:tc>
          <w:tcPr>
            <w:tcW w:w="293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72E325F0" w14:textId="77777777" w:rsidR="00E76939" w:rsidRPr="00620E81" w:rsidRDefault="00E76939" w:rsidP="00E60F08">
            <w:pPr>
              <w:spacing w:line="218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Asse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7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matema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w w:val="102"/>
                <w:sz w:val="22"/>
                <w:szCs w:val="22"/>
              </w:rPr>
              <w:t>t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ico</w:t>
            </w:r>
          </w:p>
        </w:tc>
        <w:tc>
          <w:tcPr>
            <w:tcW w:w="184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0F336FBC" w14:textId="77777777" w:rsidR="00E76939" w:rsidRPr="00620E81" w:rsidRDefault="00E76939" w:rsidP="00E60F08">
            <w:pPr>
              <w:spacing w:line="218" w:lineRule="exact"/>
              <w:ind w:left="229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 xml:space="preserve">264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ore</w:t>
            </w: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43524967" w14:textId="77777777" w:rsidR="00E76939" w:rsidRPr="00620E81" w:rsidRDefault="00E76939" w:rsidP="00E60F08">
            <w:pPr>
              <w:spacing w:line="218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Matematica</w:t>
            </w: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46D6C08C" w14:textId="77777777" w:rsidR="00E76939" w:rsidRPr="00620E81" w:rsidRDefault="00E76939" w:rsidP="00E60F08">
            <w:pPr>
              <w:spacing w:line="218" w:lineRule="exact"/>
              <w:ind w:left="103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264</w:t>
            </w:r>
          </w:p>
        </w:tc>
      </w:tr>
      <w:tr w:rsidR="00E76939" w:rsidRPr="00620E81" w14:paraId="7001E9C8" w14:textId="77777777" w:rsidTr="00E60F08">
        <w:trPr>
          <w:trHeight w:hRule="exact" w:val="669"/>
        </w:trPr>
        <w:tc>
          <w:tcPr>
            <w:tcW w:w="293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63AB86B3" w14:textId="77777777" w:rsidR="00E76939" w:rsidRPr="00620E81" w:rsidRDefault="00E76939" w:rsidP="00E60F08">
            <w:pPr>
              <w:spacing w:line="219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Asse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7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s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sz w:val="22"/>
                <w:szCs w:val="22"/>
              </w:rPr>
              <w:t>t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orico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6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w w:val="102"/>
                <w:sz w:val="22"/>
                <w:szCs w:val="22"/>
              </w:rPr>
              <w:t>s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o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c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w w:val="101"/>
                <w:sz w:val="22"/>
                <w:szCs w:val="22"/>
              </w:rPr>
              <w:t>i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3"/>
                <w:sz w:val="22"/>
                <w:szCs w:val="22"/>
              </w:rPr>
              <w:t>ale</w:t>
            </w:r>
          </w:p>
        </w:tc>
        <w:tc>
          <w:tcPr>
            <w:tcW w:w="184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465B7DC8" w14:textId="77777777" w:rsidR="00E76939" w:rsidRPr="00620E81" w:rsidRDefault="00E76939" w:rsidP="00E60F08">
            <w:pPr>
              <w:spacing w:line="219" w:lineRule="exact"/>
              <w:ind w:left="231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 xml:space="preserve">264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ore</w:t>
            </w: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3EF54C0E" w14:textId="77777777" w:rsidR="00E76939" w:rsidRPr="00620E81" w:rsidRDefault="00E76939" w:rsidP="00E60F08">
            <w:pPr>
              <w:spacing w:line="219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Storia, Geografia,</w:t>
            </w:r>
          </w:p>
          <w:p w14:paraId="63738C3A" w14:textId="77777777" w:rsidR="00E76939" w:rsidRPr="00620E81" w:rsidRDefault="00E76939" w:rsidP="00E60F08">
            <w:pPr>
              <w:spacing w:before="2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D7706C" w14:textId="77777777" w:rsidR="00E76939" w:rsidRPr="00620E81" w:rsidRDefault="00E76939" w:rsidP="00E60F08">
            <w:pPr>
              <w:spacing w:line="218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Diritto e economia</w:t>
            </w: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7E00D9E3" w14:textId="77777777" w:rsidR="00E76939" w:rsidRPr="00620E81" w:rsidRDefault="00E76939" w:rsidP="00E60F08">
            <w:pPr>
              <w:spacing w:line="219" w:lineRule="exact"/>
              <w:ind w:left="103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132</w:t>
            </w:r>
          </w:p>
          <w:p w14:paraId="01B3E6EF" w14:textId="77777777" w:rsidR="00E76939" w:rsidRPr="00620E81" w:rsidRDefault="00E76939" w:rsidP="00E60F08">
            <w:pPr>
              <w:spacing w:before="2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F0FE6" w14:textId="77777777" w:rsidR="00E76939" w:rsidRPr="00620E81" w:rsidRDefault="00E76939" w:rsidP="00E60F08">
            <w:pPr>
              <w:spacing w:line="218" w:lineRule="exact"/>
              <w:ind w:left="103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132</w:t>
            </w:r>
          </w:p>
        </w:tc>
      </w:tr>
      <w:tr w:rsidR="00E76939" w:rsidRPr="00620E81" w14:paraId="1902CAAE" w14:textId="77777777" w:rsidTr="00E60F08">
        <w:trPr>
          <w:trHeight w:hRule="exact" w:val="450"/>
        </w:trPr>
        <w:tc>
          <w:tcPr>
            <w:tcW w:w="293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14729EE9" w14:textId="77777777" w:rsidR="00E76939" w:rsidRPr="00620E81" w:rsidRDefault="00E76939" w:rsidP="00E60F08">
            <w:pPr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Scienze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5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w w:val="101"/>
                <w:sz w:val="22"/>
                <w:szCs w:val="22"/>
              </w:rPr>
              <w:t>m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o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3"/>
                <w:sz w:val="22"/>
                <w:szCs w:val="22"/>
              </w:rPr>
              <w:t>tor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w w:val="103"/>
                <w:sz w:val="22"/>
                <w:szCs w:val="22"/>
              </w:rPr>
              <w:t>i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e</w:t>
            </w:r>
          </w:p>
        </w:tc>
        <w:tc>
          <w:tcPr>
            <w:tcW w:w="184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0C4710DD" w14:textId="77777777" w:rsidR="00E76939" w:rsidRPr="00620E81" w:rsidRDefault="00E76939" w:rsidP="00E60F08">
            <w:pPr>
              <w:ind w:left="231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 xml:space="preserve">132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ore</w:t>
            </w: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1D5E94F3" w14:textId="77777777" w:rsidR="00E76939" w:rsidRPr="00620E81" w:rsidRDefault="00E76939" w:rsidP="00E60F08">
            <w:pPr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Scienze motorie</w:t>
            </w: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5084FDA0" w14:textId="77777777" w:rsidR="00E76939" w:rsidRPr="00620E81" w:rsidRDefault="00E76939" w:rsidP="00E60F08">
            <w:pPr>
              <w:ind w:left="104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132</w:t>
            </w:r>
          </w:p>
        </w:tc>
      </w:tr>
      <w:tr w:rsidR="00E76939" w:rsidRPr="00620E81" w14:paraId="6FA61D8C" w14:textId="77777777" w:rsidTr="00E60F08">
        <w:trPr>
          <w:trHeight w:hRule="exact" w:val="229"/>
        </w:trPr>
        <w:tc>
          <w:tcPr>
            <w:tcW w:w="293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1B2629BD" w14:textId="77777777" w:rsidR="00E76939" w:rsidRPr="00620E81" w:rsidRDefault="00E76939" w:rsidP="00E60F08">
            <w:pPr>
              <w:spacing w:line="218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RC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2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o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2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attività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21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3"/>
                <w:sz w:val="22"/>
                <w:szCs w:val="22"/>
              </w:rPr>
              <w:t>alternative</w:t>
            </w:r>
          </w:p>
        </w:tc>
        <w:tc>
          <w:tcPr>
            <w:tcW w:w="184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221BF7CD" w14:textId="77777777" w:rsidR="00E76939" w:rsidRPr="00620E81" w:rsidRDefault="00E76939" w:rsidP="00E60F08">
            <w:pPr>
              <w:spacing w:line="218" w:lineRule="exact"/>
              <w:ind w:left="276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 xml:space="preserve">66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ore</w:t>
            </w: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25FE3988" w14:textId="77777777" w:rsidR="00E76939" w:rsidRPr="00620E81" w:rsidRDefault="00E76939" w:rsidP="00E60F08">
            <w:pPr>
              <w:spacing w:line="218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RC o attività alternative</w:t>
            </w: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24F1E9E1" w14:textId="77777777" w:rsidR="00E76939" w:rsidRPr="00620E81" w:rsidRDefault="00E76939" w:rsidP="00E60F08">
            <w:pPr>
              <w:spacing w:line="218" w:lineRule="exact"/>
              <w:ind w:left="103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66</w:t>
            </w:r>
          </w:p>
        </w:tc>
      </w:tr>
      <w:tr w:rsidR="00E76939" w:rsidRPr="00620E81" w14:paraId="0183A117" w14:textId="77777777" w:rsidTr="00E60F08">
        <w:trPr>
          <w:trHeight w:hRule="exact" w:val="450"/>
        </w:trPr>
        <w:tc>
          <w:tcPr>
            <w:tcW w:w="293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52C888A2" w14:textId="77777777" w:rsidR="00E76939" w:rsidRPr="00620E81" w:rsidRDefault="00E76939" w:rsidP="00E60F08">
            <w:pPr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Totale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9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ore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Area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6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genera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w w:val="102"/>
                <w:sz w:val="22"/>
                <w:szCs w:val="22"/>
              </w:rPr>
              <w:t>l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e</w:t>
            </w:r>
          </w:p>
        </w:tc>
        <w:tc>
          <w:tcPr>
            <w:tcW w:w="184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722E8398" w14:textId="77777777" w:rsidR="00E76939" w:rsidRPr="00620E81" w:rsidRDefault="00E76939" w:rsidP="00E60F08">
            <w:pPr>
              <w:ind w:left="160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 xml:space="preserve">1.188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ore</w:t>
            </w: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7D7B48C3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7DA36C6E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890" w:rsidRPr="00620E81" w14:paraId="51D8A166" w14:textId="77777777" w:rsidTr="00381890">
        <w:trPr>
          <w:trHeight w:hRule="exact" w:val="278"/>
        </w:trPr>
        <w:tc>
          <w:tcPr>
            <w:tcW w:w="9239" w:type="dxa"/>
            <w:gridSpan w:val="4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FFFFFF" w:themeFill="background1"/>
          </w:tcPr>
          <w:p w14:paraId="31C79CD7" w14:textId="77777777" w:rsidR="00381890" w:rsidRPr="00620E81" w:rsidRDefault="00381890" w:rsidP="00E60F08">
            <w:pPr>
              <w:spacing w:line="267" w:lineRule="exact"/>
              <w:ind w:left="3436" w:right="4227"/>
              <w:jc w:val="center"/>
              <w:rPr>
                <w:rFonts w:asciiTheme="minorHAnsi" w:eastAsia="Calibri" w:hAnsiTheme="minorHAnsi" w:cstheme="minorHAnsi"/>
                <w:color w:val="0C0C0C"/>
                <w:position w:val="1"/>
                <w:sz w:val="22"/>
                <w:szCs w:val="22"/>
              </w:rPr>
            </w:pPr>
          </w:p>
        </w:tc>
      </w:tr>
      <w:tr w:rsidR="00E76939" w:rsidRPr="00620E81" w14:paraId="71B8FDB9" w14:textId="77777777" w:rsidTr="00E60F08">
        <w:trPr>
          <w:trHeight w:hRule="exact" w:val="278"/>
        </w:trPr>
        <w:tc>
          <w:tcPr>
            <w:tcW w:w="9239" w:type="dxa"/>
            <w:gridSpan w:val="4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D7D7D7"/>
          </w:tcPr>
          <w:p w14:paraId="7EB49B5B" w14:textId="77777777" w:rsidR="00E76939" w:rsidRPr="00620E81" w:rsidRDefault="00E76939" w:rsidP="00E60F08">
            <w:pPr>
              <w:spacing w:line="267" w:lineRule="exact"/>
              <w:ind w:left="3436" w:right="4227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position w:val="1"/>
                <w:sz w:val="22"/>
                <w:szCs w:val="22"/>
              </w:rPr>
              <w:t>Area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8"/>
                <w:position w:val="1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position w:val="1"/>
                <w:sz w:val="22"/>
                <w:szCs w:val="22"/>
              </w:rPr>
              <w:t>di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5"/>
                <w:position w:val="1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"/>
                <w:w w:val="107"/>
                <w:position w:val="1"/>
                <w:sz w:val="22"/>
                <w:szCs w:val="22"/>
              </w:rPr>
              <w:t>i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3"/>
                <w:position w:val="1"/>
                <w:sz w:val="22"/>
                <w:szCs w:val="22"/>
              </w:rPr>
              <w:t>ndir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"/>
                <w:w w:val="103"/>
                <w:position w:val="1"/>
                <w:sz w:val="22"/>
                <w:szCs w:val="22"/>
              </w:rPr>
              <w:t>i</w:t>
            </w:r>
            <w:r w:rsidRPr="00620E81">
              <w:rPr>
                <w:rFonts w:asciiTheme="minorHAnsi" w:eastAsia="Calibri" w:hAnsiTheme="minorHAnsi" w:cstheme="minorHAnsi"/>
                <w:color w:val="0C0C0C"/>
                <w:position w:val="1"/>
                <w:sz w:val="22"/>
                <w:szCs w:val="22"/>
              </w:rPr>
              <w:t>zzo</w:t>
            </w:r>
          </w:p>
        </w:tc>
      </w:tr>
      <w:tr w:rsidR="00E76939" w:rsidRPr="00620E81" w14:paraId="6C71BDEB" w14:textId="77777777" w:rsidTr="00E60F08">
        <w:trPr>
          <w:trHeight w:hRule="exact" w:val="450"/>
        </w:trPr>
        <w:tc>
          <w:tcPr>
            <w:tcW w:w="293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60EA9239" w14:textId="77777777" w:rsidR="00E76939" w:rsidRPr="00620E81" w:rsidRDefault="00E76939" w:rsidP="00E60F08">
            <w:pPr>
              <w:spacing w:line="219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Asse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6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dei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4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w w:val="107"/>
                <w:sz w:val="22"/>
                <w:szCs w:val="22"/>
              </w:rPr>
              <w:t>l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7"/>
                <w:sz w:val="22"/>
                <w:szCs w:val="22"/>
              </w:rPr>
              <w:t>i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ngua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w w:val="101"/>
                <w:sz w:val="22"/>
                <w:szCs w:val="22"/>
              </w:rPr>
              <w:t>g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gi</w:t>
            </w:r>
          </w:p>
        </w:tc>
        <w:tc>
          <w:tcPr>
            <w:tcW w:w="1848" w:type="dxa"/>
            <w:vMerge w:val="restart"/>
            <w:tcBorders>
              <w:top w:val="single" w:sz="4" w:space="0" w:color="0C0C0C"/>
              <w:left w:val="single" w:sz="4" w:space="0" w:color="0C0C0C"/>
              <w:right w:val="single" w:sz="4" w:space="0" w:color="0C0C0C"/>
            </w:tcBorders>
          </w:tcPr>
          <w:p w14:paraId="21F883D4" w14:textId="77777777" w:rsidR="00E76939" w:rsidRPr="00620E81" w:rsidRDefault="00E76939" w:rsidP="00E60F08">
            <w:pPr>
              <w:spacing w:line="219" w:lineRule="exact"/>
              <w:ind w:left="231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 xml:space="preserve">924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ore</w:t>
            </w: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55E61DCD" w14:textId="77777777" w:rsidR="00E76939" w:rsidRPr="00620E81" w:rsidRDefault="00E76939" w:rsidP="00E60F08">
            <w:pPr>
              <w:spacing w:line="219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Seconda lingua straniera</w:t>
            </w: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78122DBE" w14:textId="77777777" w:rsidR="00E76939" w:rsidRPr="00620E81" w:rsidRDefault="00E76939" w:rsidP="00E60F08">
            <w:pPr>
              <w:spacing w:line="219" w:lineRule="exact"/>
              <w:ind w:left="103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132/264</w:t>
            </w:r>
          </w:p>
        </w:tc>
      </w:tr>
      <w:tr w:rsidR="00E76939" w:rsidRPr="00620E81" w14:paraId="698B1D6B" w14:textId="77777777" w:rsidTr="00E60F08">
        <w:trPr>
          <w:trHeight w:hRule="exact" w:val="229"/>
        </w:trPr>
        <w:tc>
          <w:tcPr>
            <w:tcW w:w="2938" w:type="dxa"/>
            <w:vMerge w:val="restart"/>
            <w:tcBorders>
              <w:top w:val="single" w:sz="4" w:space="0" w:color="0C0C0C"/>
              <w:left w:val="single" w:sz="4" w:space="0" w:color="0C0C0C"/>
              <w:right w:val="single" w:sz="4" w:space="0" w:color="0C0C0C"/>
            </w:tcBorders>
          </w:tcPr>
          <w:p w14:paraId="628FCFCA" w14:textId="77777777" w:rsidR="00E76939" w:rsidRPr="00620E81" w:rsidRDefault="00E76939" w:rsidP="00E60F08">
            <w:pPr>
              <w:spacing w:line="219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Asse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7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s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sz w:val="22"/>
                <w:szCs w:val="22"/>
              </w:rPr>
              <w:t>c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ientifico,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3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tecnologi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sz w:val="22"/>
                <w:szCs w:val="22"/>
              </w:rPr>
              <w:t>c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o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9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e</w:t>
            </w:r>
          </w:p>
          <w:p w14:paraId="4223561E" w14:textId="77777777" w:rsidR="00E76939" w:rsidRPr="00620E81" w:rsidRDefault="00E76939" w:rsidP="00E60F08">
            <w:pPr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professiona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sz w:val="22"/>
                <w:szCs w:val="22"/>
              </w:rPr>
              <w:t>l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9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tcBorders>
              <w:left w:val="single" w:sz="4" w:space="0" w:color="0C0C0C"/>
              <w:right w:val="single" w:sz="4" w:space="0" w:color="0C0C0C"/>
            </w:tcBorders>
          </w:tcPr>
          <w:p w14:paraId="60AB9FA7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3318B2F1" w14:textId="77777777" w:rsidR="00E76939" w:rsidRPr="00620E81" w:rsidRDefault="00E76939" w:rsidP="00E60F08">
            <w:pPr>
              <w:spacing w:line="218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Scienze integrate</w:t>
            </w: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5595A942" w14:textId="77777777" w:rsidR="00E76939" w:rsidRPr="00620E81" w:rsidRDefault="00E76939" w:rsidP="00E60F08">
            <w:pPr>
              <w:spacing w:line="218" w:lineRule="exact"/>
              <w:ind w:left="104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132</w:t>
            </w:r>
          </w:p>
        </w:tc>
      </w:tr>
      <w:tr w:rsidR="00E76939" w:rsidRPr="00620E81" w14:paraId="1F07DB3B" w14:textId="77777777" w:rsidTr="00E60F08">
        <w:trPr>
          <w:trHeight w:hRule="exact" w:val="230"/>
        </w:trPr>
        <w:tc>
          <w:tcPr>
            <w:tcW w:w="2938" w:type="dxa"/>
            <w:vMerge/>
            <w:tcBorders>
              <w:left w:val="single" w:sz="4" w:space="0" w:color="0C0C0C"/>
              <w:right w:val="single" w:sz="4" w:space="0" w:color="0C0C0C"/>
            </w:tcBorders>
          </w:tcPr>
          <w:p w14:paraId="18F486E9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0C0C0C"/>
              <w:right w:val="single" w:sz="4" w:space="0" w:color="0C0C0C"/>
            </w:tcBorders>
          </w:tcPr>
          <w:p w14:paraId="77E867D7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29E4A316" w14:textId="77777777" w:rsidR="00E76939" w:rsidRPr="00620E81" w:rsidRDefault="00E76939" w:rsidP="00E60F08">
            <w:pPr>
              <w:spacing w:line="219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TIC</w:t>
            </w: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43513FC2" w14:textId="77777777" w:rsidR="00E76939" w:rsidRPr="00620E81" w:rsidRDefault="00E76939" w:rsidP="00E60F08">
            <w:pPr>
              <w:spacing w:line="219" w:lineRule="exact"/>
              <w:ind w:left="103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132/198</w:t>
            </w:r>
          </w:p>
        </w:tc>
      </w:tr>
      <w:tr w:rsidR="00E76939" w:rsidRPr="00620E81" w14:paraId="3F006FB7" w14:textId="77777777" w:rsidTr="00E60F08">
        <w:trPr>
          <w:trHeight w:hRule="exact" w:val="449"/>
        </w:trPr>
        <w:tc>
          <w:tcPr>
            <w:tcW w:w="2938" w:type="dxa"/>
            <w:vMerge/>
            <w:tcBorders>
              <w:left w:val="single" w:sz="4" w:space="0" w:color="0C0C0C"/>
              <w:right w:val="single" w:sz="4" w:space="0" w:color="0C0C0C"/>
            </w:tcBorders>
          </w:tcPr>
          <w:p w14:paraId="0B72338A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0C0C0C"/>
              <w:right w:val="single" w:sz="4" w:space="0" w:color="0C0C0C"/>
            </w:tcBorders>
          </w:tcPr>
          <w:p w14:paraId="372FE516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4374606C" w14:textId="77777777" w:rsidR="00E76939" w:rsidRPr="00620E81" w:rsidRDefault="00E76939" w:rsidP="00E60F08">
            <w:pPr>
              <w:spacing w:line="219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Tecniche professionali dei</w:t>
            </w:r>
          </w:p>
          <w:p w14:paraId="62A3EA7F" w14:textId="77777777" w:rsidR="00E76939" w:rsidRPr="00620E81" w:rsidRDefault="00E76939" w:rsidP="00E60F08">
            <w:pPr>
              <w:spacing w:line="218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servizi commerciali</w:t>
            </w: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4567ED1E" w14:textId="77777777" w:rsidR="00E76939" w:rsidRPr="00620E81" w:rsidRDefault="00E76939" w:rsidP="00E60F08">
            <w:pPr>
              <w:spacing w:line="219" w:lineRule="exact"/>
              <w:ind w:left="103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330/396</w:t>
            </w:r>
          </w:p>
        </w:tc>
      </w:tr>
      <w:tr w:rsidR="00E76939" w:rsidRPr="00620E81" w14:paraId="67486F88" w14:textId="77777777" w:rsidTr="00E60F08">
        <w:trPr>
          <w:trHeight w:hRule="exact" w:val="450"/>
        </w:trPr>
        <w:tc>
          <w:tcPr>
            <w:tcW w:w="2938" w:type="dxa"/>
            <w:vMerge/>
            <w:tcBorders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0ECA94D4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0CBC3839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2BC5A6D2" w14:textId="77777777" w:rsidR="00E76939" w:rsidRPr="00620E81" w:rsidRDefault="00E76939" w:rsidP="00E60F08">
            <w:pPr>
              <w:spacing w:line="219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 xml:space="preserve">Laboratorio di 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2"/>
                <w:sz w:val="22"/>
                <w:szCs w:val="22"/>
              </w:rPr>
              <w:t>e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spressioni</w:t>
            </w:r>
          </w:p>
          <w:p w14:paraId="589D7E09" w14:textId="77777777" w:rsidR="00E76939" w:rsidRPr="00620E81" w:rsidRDefault="00E76939" w:rsidP="00E60F08">
            <w:pPr>
              <w:spacing w:before="1" w:line="218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grafico-artis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"/>
                <w:sz w:val="22"/>
                <w:szCs w:val="22"/>
              </w:rPr>
              <w:t>t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ic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"/>
                <w:sz w:val="22"/>
                <w:szCs w:val="22"/>
              </w:rPr>
              <w:t>h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e</w:t>
            </w: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2CF8FE81" w14:textId="77777777" w:rsidR="00E76939" w:rsidRPr="00620E81" w:rsidRDefault="00E76939" w:rsidP="00E60F08">
            <w:pPr>
              <w:spacing w:line="219" w:lineRule="exact"/>
              <w:ind w:left="103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0/132</w:t>
            </w:r>
          </w:p>
        </w:tc>
      </w:tr>
      <w:tr w:rsidR="00E76939" w:rsidRPr="00620E81" w14:paraId="05A4E32C" w14:textId="77777777" w:rsidTr="00E60F08">
        <w:trPr>
          <w:trHeight w:hRule="exact" w:val="449"/>
        </w:trPr>
        <w:tc>
          <w:tcPr>
            <w:tcW w:w="293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60EB97FC" w14:textId="77777777" w:rsidR="00E76939" w:rsidRPr="00620E81" w:rsidRDefault="00E76939" w:rsidP="00E60F08">
            <w:pPr>
              <w:spacing w:line="219" w:lineRule="exact"/>
              <w:ind w:right="82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di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3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cui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3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in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3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98"/>
                <w:sz w:val="22"/>
                <w:szCs w:val="22"/>
              </w:rPr>
              <w:t>compre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"/>
                <w:w w:val="98"/>
                <w:sz w:val="22"/>
                <w:szCs w:val="22"/>
              </w:rPr>
              <w:t>s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enza</w:t>
            </w:r>
          </w:p>
          <w:p w14:paraId="493287BF" w14:textId="77777777" w:rsidR="00E76939" w:rsidRPr="00620E81" w:rsidRDefault="00E76939" w:rsidP="00E60F08">
            <w:pPr>
              <w:spacing w:line="218" w:lineRule="exact"/>
              <w:ind w:right="82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con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8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ITP</w:t>
            </w:r>
          </w:p>
        </w:tc>
        <w:tc>
          <w:tcPr>
            <w:tcW w:w="184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328E8520" w14:textId="77777777" w:rsidR="00E76939" w:rsidRPr="00620E81" w:rsidRDefault="00E76939" w:rsidP="00E60F08">
            <w:pPr>
              <w:spacing w:line="219" w:lineRule="exact"/>
              <w:ind w:left="235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396 ore</w:t>
            </w: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2095F531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33EC271A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6939" w:rsidRPr="00620E81" w14:paraId="1BC1A27A" w14:textId="77777777" w:rsidTr="00E60F08">
        <w:trPr>
          <w:trHeight w:hRule="exact" w:val="230"/>
        </w:trPr>
        <w:tc>
          <w:tcPr>
            <w:tcW w:w="293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21ABB07B" w14:textId="77777777" w:rsidR="00E76939" w:rsidRPr="00620E81" w:rsidRDefault="00E76939" w:rsidP="00E60F08">
            <w:pPr>
              <w:spacing w:line="218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Totale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9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Area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6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di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4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-1"/>
                <w:w w:val="105"/>
                <w:sz w:val="22"/>
                <w:szCs w:val="22"/>
              </w:rPr>
              <w:t>I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ndirizzo</w:t>
            </w:r>
          </w:p>
        </w:tc>
        <w:tc>
          <w:tcPr>
            <w:tcW w:w="184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529E1994" w14:textId="77777777" w:rsidR="00E76939" w:rsidRPr="00620E81" w:rsidRDefault="00E76939" w:rsidP="00E60F08">
            <w:pPr>
              <w:spacing w:line="218" w:lineRule="exact"/>
              <w:ind w:left="229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 xml:space="preserve">924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ore</w:t>
            </w: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164813C4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662B073D" w14:textId="77777777" w:rsidR="00E76939" w:rsidRPr="00620E81" w:rsidRDefault="00E76939" w:rsidP="00E60F08">
            <w:pPr>
              <w:spacing w:line="218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924</w:t>
            </w:r>
          </w:p>
        </w:tc>
      </w:tr>
      <w:tr w:rsidR="00E76939" w:rsidRPr="00620E81" w14:paraId="643B1015" w14:textId="77777777" w:rsidTr="00E60F08">
        <w:trPr>
          <w:trHeight w:hRule="exact" w:val="229"/>
        </w:trPr>
        <w:tc>
          <w:tcPr>
            <w:tcW w:w="293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6E82EAB3" w14:textId="77777777" w:rsidR="00E76939" w:rsidRPr="00620E81" w:rsidRDefault="00E76939" w:rsidP="00E60F08">
            <w:pPr>
              <w:spacing w:line="218" w:lineRule="exact"/>
              <w:ind w:left="102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TOTALE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6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4"/>
                <w:sz w:val="22"/>
                <w:szCs w:val="22"/>
              </w:rPr>
              <w:t>B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"/>
                <w:w w:val="104"/>
                <w:sz w:val="22"/>
                <w:szCs w:val="22"/>
              </w:rPr>
              <w:t>I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ENNIO</w:t>
            </w:r>
          </w:p>
        </w:tc>
        <w:tc>
          <w:tcPr>
            <w:tcW w:w="184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2F72C0B3" w14:textId="77777777" w:rsidR="00E76939" w:rsidRPr="00620E81" w:rsidRDefault="00E76939" w:rsidP="00E60F08">
            <w:pPr>
              <w:spacing w:line="218" w:lineRule="exact"/>
              <w:ind w:left="161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 xml:space="preserve">2.112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ore</w:t>
            </w: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60576D9D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15151108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6939" w:rsidRPr="00620E81" w14:paraId="77B365E3" w14:textId="77777777" w:rsidTr="00E60F08">
        <w:trPr>
          <w:trHeight w:hRule="exact" w:val="401"/>
        </w:trPr>
        <w:tc>
          <w:tcPr>
            <w:tcW w:w="293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48E4EDF7" w14:textId="77777777" w:rsidR="00E76939" w:rsidRPr="00620E81" w:rsidRDefault="00E76939" w:rsidP="00E60F08">
            <w:pPr>
              <w:spacing w:line="193" w:lineRule="exact"/>
              <w:ind w:left="839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Di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4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cui: Personalizzazione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24"/>
                <w:sz w:val="22"/>
                <w:szCs w:val="22"/>
              </w:rPr>
              <w:t xml:space="preserve"> 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4"/>
                <w:sz w:val="22"/>
                <w:szCs w:val="22"/>
              </w:rPr>
              <w:t>degli</w:t>
            </w:r>
          </w:p>
          <w:p w14:paraId="1189EBA2" w14:textId="77777777" w:rsidR="00E76939" w:rsidRPr="00620E81" w:rsidRDefault="00E76939" w:rsidP="00E60F08">
            <w:pPr>
              <w:ind w:left="1841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w w:val="102"/>
                <w:sz w:val="22"/>
                <w:szCs w:val="22"/>
              </w:rPr>
              <w:t>app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"/>
                <w:w w:val="102"/>
                <w:sz w:val="22"/>
                <w:szCs w:val="22"/>
              </w:rPr>
              <w:t>r</w:t>
            </w: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endi</w:t>
            </w:r>
            <w:r w:rsidRPr="00620E81">
              <w:rPr>
                <w:rFonts w:asciiTheme="minorHAnsi" w:eastAsia="Calibri" w:hAnsiTheme="minorHAnsi" w:cstheme="minorHAnsi"/>
                <w:color w:val="0C0C0C"/>
                <w:spacing w:val="1"/>
                <w:sz w:val="22"/>
                <w:szCs w:val="22"/>
              </w:rPr>
              <w:t>m</w:t>
            </w:r>
            <w:r w:rsidRPr="00620E81">
              <w:rPr>
                <w:rFonts w:asciiTheme="minorHAnsi" w:eastAsia="Calibri" w:hAnsiTheme="minorHAnsi" w:cstheme="minorHAnsi"/>
                <w:color w:val="0C0C0C"/>
                <w:w w:val="101"/>
                <w:sz w:val="22"/>
                <w:szCs w:val="22"/>
              </w:rPr>
              <w:t>enti</w:t>
            </w:r>
          </w:p>
        </w:tc>
        <w:tc>
          <w:tcPr>
            <w:tcW w:w="184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73216397" w14:textId="77777777" w:rsidR="00E76939" w:rsidRPr="00620E81" w:rsidRDefault="00E76939" w:rsidP="00E60F08">
            <w:pPr>
              <w:spacing w:line="219" w:lineRule="exact"/>
              <w:ind w:left="297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  <w:t>264 ore</w:t>
            </w: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62F68B78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27515EED" w14:textId="77777777" w:rsidR="00E76939" w:rsidRPr="00620E81" w:rsidRDefault="00E76939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BB1" w:rsidRPr="00620E81" w14:paraId="3BAEDCEA" w14:textId="77777777" w:rsidTr="00E60F08">
        <w:trPr>
          <w:trHeight w:hRule="exact" w:val="401"/>
        </w:trPr>
        <w:tc>
          <w:tcPr>
            <w:tcW w:w="293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3858B3B8" w14:textId="77777777" w:rsidR="00141BB1" w:rsidRPr="00620E81" w:rsidRDefault="00141BB1" w:rsidP="00E60F08">
            <w:pPr>
              <w:spacing w:line="193" w:lineRule="exact"/>
              <w:ind w:left="839" w:right="-20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3DF3763B" w14:textId="77777777" w:rsidR="00141BB1" w:rsidRPr="00620E81" w:rsidRDefault="00141BB1" w:rsidP="00E60F08">
            <w:pPr>
              <w:spacing w:line="219" w:lineRule="exact"/>
              <w:ind w:left="297" w:right="-20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400B8DD9" w14:textId="77777777" w:rsidR="00141BB1" w:rsidRPr="00620E81" w:rsidRDefault="00141BB1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164DA490" w14:textId="77777777" w:rsidR="00141BB1" w:rsidRPr="00620E81" w:rsidRDefault="00141BB1" w:rsidP="00E60F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5DC41D" w14:textId="77777777" w:rsidR="00E76939" w:rsidRPr="00620E81" w:rsidRDefault="00E76939" w:rsidP="00E76939">
      <w:pPr>
        <w:spacing w:before="7" w:line="110" w:lineRule="exact"/>
        <w:rPr>
          <w:rFonts w:asciiTheme="minorHAnsi" w:hAnsiTheme="minorHAnsi" w:cstheme="minorHAnsi"/>
          <w:sz w:val="22"/>
          <w:szCs w:val="22"/>
        </w:rPr>
      </w:pPr>
    </w:p>
    <w:p w14:paraId="2E3974D6" w14:textId="77777777" w:rsidR="00E76939" w:rsidRPr="00A705A4" w:rsidRDefault="00E76939" w:rsidP="0092693D">
      <w:pPr>
        <w:tabs>
          <w:tab w:val="left" w:pos="10348"/>
        </w:tabs>
        <w:spacing w:before="14" w:line="239" w:lineRule="auto"/>
        <w:jc w:val="both"/>
        <w:rPr>
          <w:rFonts w:asciiTheme="minorHAnsi" w:eastAsia="Calibri" w:hAnsiTheme="minorHAnsi" w:cstheme="minorHAnsi"/>
          <w:color w:val="0C0C0C"/>
          <w:sz w:val="20"/>
          <w:szCs w:val="20"/>
        </w:rPr>
      </w:pP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*</w:t>
      </w:r>
      <w:r w:rsidRPr="00A705A4">
        <w:rPr>
          <w:rFonts w:asciiTheme="minorHAnsi" w:eastAsia="Calibri" w:hAnsiTheme="minorHAnsi" w:cstheme="minorHAnsi"/>
          <w:color w:val="0C0C0C"/>
          <w:spacing w:val="5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Gli</w:t>
      </w:r>
      <w:r w:rsidRPr="00A705A4">
        <w:rPr>
          <w:rFonts w:asciiTheme="minorHAnsi" w:eastAsia="Calibri" w:hAnsiTheme="minorHAnsi" w:cstheme="minorHAnsi"/>
          <w:color w:val="0C0C0C"/>
          <w:spacing w:val="2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insegn</w:t>
      </w:r>
      <w:r w:rsidRPr="00A705A4">
        <w:rPr>
          <w:rFonts w:asciiTheme="minorHAnsi" w:eastAsia="Calibri" w:hAnsiTheme="minorHAnsi" w:cstheme="minorHAnsi"/>
          <w:color w:val="0C0C0C"/>
          <w:spacing w:val="2"/>
          <w:sz w:val="20"/>
          <w:szCs w:val="20"/>
        </w:rPr>
        <w:t>a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menti</w:t>
      </w:r>
      <w:r w:rsidRPr="00A705A4">
        <w:rPr>
          <w:rFonts w:asciiTheme="minorHAnsi" w:eastAsia="Calibri" w:hAnsiTheme="minorHAnsi" w:cstheme="minorHAnsi"/>
          <w:color w:val="0C0C0C"/>
          <w:spacing w:val="-8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con</w:t>
      </w:r>
      <w:r w:rsidRPr="00A705A4">
        <w:rPr>
          <w:rFonts w:asciiTheme="minorHAnsi" w:eastAsia="Calibri" w:hAnsiTheme="minorHAnsi" w:cstheme="minorHAnsi"/>
          <w:color w:val="0C0C0C"/>
          <w:spacing w:val="1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soglia</w:t>
      </w:r>
      <w:r w:rsidRPr="00A705A4">
        <w:rPr>
          <w:rFonts w:asciiTheme="minorHAnsi" w:eastAsia="Calibri" w:hAnsiTheme="minorHAnsi" w:cstheme="minorHAnsi"/>
          <w:color w:val="0C0C0C"/>
          <w:spacing w:val="-1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minima</w:t>
      </w:r>
      <w:r w:rsidRPr="00A705A4">
        <w:rPr>
          <w:rFonts w:asciiTheme="minorHAnsi" w:eastAsia="Calibri" w:hAnsiTheme="minorHAnsi" w:cstheme="minorHAnsi"/>
          <w:color w:val="0C0C0C"/>
          <w:spacing w:val="-3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pari a</w:t>
      </w:r>
      <w:r w:rsidRPr="00A705A4">
        <w:rPr>
          <w:rFonts w:asciiTheme="minorHAnsi" w:eastAsia="Calibri" w:hAnsiTheme="minorHAnsi" w:cstheme="minorHAnsi"/>
          <w:color w:val="0C0C0C"/>
          <w:spacing w:val="3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0</w:t>
      </w:r>
      <w:r w:rsidRPr="00A705A4">
        <w:rPr>
          <w:rFonts w:asciiTheme="minorHAnsi" w:eastAsia="Calibri" w:hAnsiTheme="minorHAnsi" w:cstheme="minorHAnsi"/>
          <w:color w:val="0C0C0C"/>
          <w:spacing w:val="3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 xml:space="preserve">sono </w:t>
      </w:r>
      <w:r w:rsidRPr="00A705A4">
        <w:rPr>
          <w:rFonts w:asciiTheme="minorHAnsi" w:eastAsia="Calibri" w:hAnsiTheme="minorHAnsi" w:cstheme="minorHAnsi"/>
          <w:color w:val="0C0C0C"/>
          <w:spacing w:val="-1"/>
          <w:sz w:val="20"/>
          <w:szCs w:val="20"/>
        </w:rPr>
        <w:t>d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a</w:t>
      </w:r>
      <w:r w:rsidRPr="00A705A4">
        <w:rPr>
          <w:rFonts w:asciiTheme="minorHAnsi" w:eastAsia="Calibri" w:hAnsiTheme="minorHAnsi" w:cstheme="minorHAnsi"/>
          <w:color w:val="0C0C0C"/>
          <w:spacing w:val="5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considerare</w:t>
      </w:r>
      <w:r w:rsidRPr="00A705A4">
        <w:rPr>
          <w:rFonts w:asciiTheme="minorHAnsi" w:eastAsia="Calibri" w:hAnsiTheme="minorHAnsi" w:cstheme="minorHAnsi"/>
          <w:color w:val="0C0C0C"/>
          <w:spacing w:val="-7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alternativi</w:t>
      </w:r>
      <w:r w:rsidRPr="00A705A4">
        <w:rPr>
          <w:rFonts w:asciiTheme="minorHAnsi" w:eastAsia="Calibri" w:hAnsiTheme="minorHAnsi" w:cstheme="minorHAnsi"/>
          <w:color w:val="0C0C0C"/>
          <w:spacing w:val="-5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sulla base dei</w:t>
      </w:r>
      <w:r w:rsidRPr="00A705A4">
        <w:rPr>
          <w:rFonts w:asciiTheme="minorHAnsi" w:eastAsia="Calibri" w:hAnsiTheme="minorHAnsi" w:cstheme="minorHAnsi"/>
          <w:color w:val="0C0C0C"/>
          <w:spacing w:val="1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differenti percorsi in</w:t>
      </w:r>
      <w:r w:rsidRPr="00A705A4">
        <w:rPr>
          <w:rFonts w:asciiTheme="minorHAnsi" w:eastAsia="Calibri" w:hAnsiTheme="minorHAnsi" w:cstheme="minorHAnsi"/>
          <w:color w:val="0C0C0C"/>
          <w:spacing w:val="6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uscita</w:t>
      </w:r>
      <w:r w:rsidRPr="00A705A4">
        <w:rPr>
          <w:rFonts w:asciiTheme="minorHAnsi" w:eastAsia="Calibri" w:hAnsiTheme="minorHAnsi" w:cstheme="minorHAnsi"/>
          <w:color w:val="0C0C0C"/>
          <w:spacing w:val="2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definiti</w:t>
      </w:r>
      <w:r w:rsidRPr="00A705A4">
        <w:rPr>
          <w:rFonts w:asciiTheme="minorHAnsi" w:eastAsia="Calibri" w:hAnsiTheme="minorHAnsi" w:cstheme="minorHAnsi"/>
          <w:color w:val="0C0C0C"/>
          <w:spacing w:val="1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dalle</w:t>
      </w:r>
      <w:r w:rsidRPr="00A705A4">
        <w:rPr>
          <w:rFonts w:asciiTheme="minorHAnsi" w:eastAsia="Calibri" w:hAnsiTheme="minorHAnsi" w:cstheme="minorHAnsi"/>
          <w:color w:val="0C0C0C"/>
          <w:spacing w:val="3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scuole</w:t>
      </w:r>
      <w:r w:rsidRPr="00A705A4">
        <w:rPr>
          <w:rFonts w:asciiTheme="minorHAnsi" w:eastAsia="Calibri" w:hAnsiTheme="minorHAnsi" w:cstheme="minorHAnsi"/>
          <w:color w:val="0C0C0C"/>
          <w:spacing w:val="2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ai</w:t>
      </w:r>
      <w:r w:rsidRPr="00A705A4">
        <w:rPr>
          <w:rFonts w:asciiTheme="minorHAnsi" w:eastAsia="Calibri" w:hAnsiTheme="minorHAnsi" w:cstheme="minorHAnsi"/>
          <w:color w:val="0C0C0C"/>
          <w:spacing w:val="6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sensi</w:t>
      </w:r>
      <w:r w:rsidRPr="00A705A4">
        <w:rPr>
          <w:rFonts w:asciiTheme="minorHAnsi" w:eastAsia="Calibri" w:hAnsiTheme="minorHAnsi" w:cstheme="minorHAnsi"/>
          <w:color w:val="0C0C0C"/>
          <w:spacing w:val="3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dell’art. 3</w:t>
      </w:r>
      <w:r w:rsidRPr="00A705A4">
        <w:rPr>
          <w:rFonts w:asciiTheme="minorHAnsi" w:eastAsia="Calibri" w:hAnsiTheme="minorHAnsi" w:cstheme="minorHAnsi"/>
          <w:color w:val="0C0C0C"/>
          <w:spacing w:val="6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c</w:t>
      </w:r>
      <w:r w:rsidRPr="00A705A4">
        <w:rPr>
          <w:rFonts w:asciiTheme="minorHAnsi" w:eastAsia="Calibri" w:hAnsiTheme="minorHAnsi" w:cstheme="minorHAnsi"/>
          <w:color w:val="0C0C0C"/>
          <w:spacing w:val="2"/>
          <w:sz w:val="20"/>
          <w:szCs w:val="20"/>
        </w:rPr>
        <w:t>o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mma</w:t>
      </w:r>
      <w:r w:rsidRPr="00A705A4">
        <w:rPr>
          <w:rFonts w:asciiTheme="minorHAnsi" w:eastAsia="Calibri" w:hAnsiTheme="minorHAnsi" w:cstheme="minorHAnsi"/>
          <w:color w:val="0C0C0C"/>
          <w:spacing w:val="1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5,</w:t>
      </w:r>
      <w:r w:rsidRPr="00A705A4">
        <w:rPr>
          <w:rFonts w:asciiTheme="minorHAnsi" w:eastAsia="Calibri" w:hAnsiTheme="minorHAnsi" w:cstheme="minorHAnsi"/>
          <w:color w:val="0C0C0C"/>
          <w:spacing w:val="6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a</w:t>
      </w:r>
      <w:r w:rsidRPr="00A705A4">
        <w:rPr>
          <w:rFonts w:asciiTheme="minorHAnsi" w:eastAsia="Calibri" w:hAnsiTheme="minorHAnsi" w:cstheme="minorHAnsi"/>
          <w:color w:val="0C0C0C"/>
          <w:spacing w:val="6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seguito</w:t>
      </w:r>
      <w:r w:rsidRPr="00A705A4">
        <w:rPr>
          <w:rFonts w:asciiTheme="minorHAnsi" w:eastAsia="Calibri" w:hAnsiTheme="minorHAnsi" w:cstheme="minorHAnsi"/>
          <w:color w:val="0C0C0C"/>
          <w:spacing w:val="1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delle</w:t>
      </w:r>
      <w:r w:rsidRPr="00A705A4">
        <w:rPr>
          <w:rFonts w:asciiTheme="minorHAnsi" w:eastAsia="Calibri" w:hAnsiTheme="minorHAnsi" w:cstheme="minorHAnsi"/>
          <w:color w:val="0C0C0C"/>
          <w:spacing w:val="3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specifiche caratterizzazioni, in</w:t>
      </w:r>
      <w:r w:rsidRPr="00A705A4">
        <w:rPr>
          <w:rFonts w:asciiTheme="minorHAnsi" w:eastAsia="Calibri" w:hAnsiTheme="minorHAnsi" w:cstheme="minorHAnsi"/>
          <w:color w:val="0C0C0C"/>
          <w:spacing w:val="14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relazione</w:t>
      </w:r>
      <w:r w:rsidRPr="00A705A4">
        <w:rPr>
          <w:rFonts w:asciiTheme="minorHAnsi" w:eastAsia="Calibri" w:hAnsiTheme="minorHAnsi" w:cstheme="minorHAnsi"/>
          <w:color w:val="0C0C0C"/>
          <w:spacing w:val="7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alle</w:t>
      </w:r>
      <w:r w:rsidRPr="00A705A4">
        <w:rPr>
          <w:rFonts w:asciiTheme="minorHAnsi" w:eastAsia="Calibri" w:hAnsiTheme="minorHAnsi" w:cstheme="minorHAnsi"/>
          <w:color w:val="0C0C0C"/>
          <w:spacing w:val="12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macro</w:t>
      </w:r>
      <w:r w:rsidRPr="00A705A4">
        <w:rPr>
          <w:rFonts w:asciiTheme="minorHAnsi" w:eastAsia="Calibri" w:hAnsiTheme="minorHAnsi" w:cstheme="minorHAnsi"/>
          <w:color w:val="0C0C0C"/>
          <w:spacing w:val="9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aree</w:t>
      </w:r>
      <w:r w:rsidRPr="00A705A4">
        <w:rPr>
          <w:rFonts w:asciiTheme="minorHAnsi" w:eastAsia="Calibri" w:hAnsiTheme="minorHAnsi" w:cstheme="minorHAnsi"/>
          <w:color w:val="0C0C0C"/>
          <w:spacing w:val="11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di</w:t>
      </w:r>
      <w:r w:rsidRPr="00A705A4">
        <w:rPr>
          <w:rFonts w:asciiTheme="minorHAnsi" w:eastAsia="Calibri" w:hAnsiTheme="minorHAnsi" w:cstheme="minorHAnsi"/>
          <w:color w:val="0C0C0C"/>
          <w:spacing w:val="13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attività</w:t>
      </w:r>
      <w:r w:rsidRPr="00A705A4">
        <w:rPr>
          <w:rFonts w:asciiTheme="minorHAnsi" w:eastAsia="Calibri" w:hAnsiTheme="minorHAnsi" w:cstheme="minorHAnsi"/>
          <w:color w:val="0C0C0C"/>
          <w:spacing w:val="9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che</w:t>
      </w:r>
      <w:r w:rsidRPr="00A705A4">
        <w:rPr>
          <w:rFonts w:asciiTheme="minorHAnsi" w:eastAsia="Calibri" w:hAnsiTheme="minorHAnsi" w:cstheme="minorHAnsi"/>
          <w:color w:val="0C0C0C"/>
          <w:spacing w:val="12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identificano</w:t>
      </w:r>
      <w:r w:rsidRPr="00A705A4">
        <w:rPr>
          <w:rFonts w:asciiTheme="minorHAnsi" w:eastAsia="Calibri" w:hAnsiTheme="minorHAnsi" w:cstheme="minorHAnsi"/>
          <w:color w:val="0C0C0C"/>
          <w:spacing w:val="5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la</w:t>
      </w:r>
      <w:r w:rsidRPr="00A705A4">
        <w:rPr>
          <w:rFonts w:asciiTheme="minorHAnsi" w:eastAsia="Calibri" w:hAnsiTheme="minorHAnsi" w:cstheme="minorHAnsi"/>
          <w:color w:val="0C0C0C"/>
          <w:spacing w:val="14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filiera</w:t>
      </w:r>
      <w:r w:rsidRPr="00A705A4">
        <w:rPr>
          <w:rFonts w:asciiTheme="minorHAnsi" w:eastAsia="Calibri" w:hAnsiTheme="minorHAnsi" w:cstheme="minorHAnsi"/>
          <w:color w:val="0C0C0C"/>
          <w:spacing w:val="10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e</w:t>
      </w:r>
      <w:r w:rsidRPr="00A705A4">
        <w:rPr>
          <w:rFonts w:asciiTheme="minorHAnsi" w:eastAsia="Calibri" w:hAnsiTheme="minorHAnsi" w:cstheme="minorHAnsi"/>
          <w:color w:val="0C0C0C"/>
          <w:spacing w:val="14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a</w:t>
      </w:r>
      <w:r w:rsidRPr="00A705A4">
        <w:rPr>
          <w:rFonts w:asciiTheme="minorHAnsi" w:eastAsia="Calibri" w:hAnsiTheme="minorHAnsi" w:cstheme="minorHAnsi"/>
          <w:color w:val="0C0C0C"/>
          <w:spacing w:val="-1"/>
          <w:sz w:val="20"/>
          <w:szCs w:val="20"/>
        </w:rPr>
        <w:t>l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le</w:t>
      </w:r>
      <w:r w:rsidRPr="00A705A4">
        <w:rPr>
          <w:rFonts w:asciiTheme="minorHAnsi" w:eastAsia="Calibri" w:hAnsiTheme="minorHAnsi" w:cstheme="minorHAnsi"/>
          <w:color w:val="0C0C0C"/>
          <w:spacing w:val="12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figure professionali</w:t>
      </w:r>
      <w:r w:rsidRPr="00A705A4">
        <w:rPr>
          <w:rFonts w:asciiTheme="minorHAnsi" w:eastAsia="Calibri" w:hAnsiTheme="minorHAnsi" w:cstheme="minorHAnsi"/>
          <w:color w:val="0C0C0C"/>
          <w:spacing w:val="-11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di</w:t>
      </w:r>
      <w:r w:rsidRPr="00A705A4">
        <w:rPr>
          <w:rFonts w:asciiTheme="minorHAnsi" w:eastAsia="Calibri" w:hAnsiTheme="minorHAnsi" w:cstheme="minorHAnsi"/>
          <w:color w:val="0C0C0C"/>
          <w:spacing w:val="-2"/>
          <w:sz w:val="20"/>
          <w:szCs w:val="20"/>
        </w:rPr>
        <w:t xml:space="preserve"> </w:t>
      </w:r>
      <w:r w:rsidRPr="00A705A4">
        <w:rPr>
          <w:rFonts w:asciiTheme="minorHAnsi" w:eastAsia="Calibri" w:hAnsiTheme="minorHAnsi" w:cstheme="minorHAnsi"/>
          <w:color w:val="0C0C0C"/>
          <w:sz w:val="20"/>
          <w:szCs w:val="20"/>
        </w:rPr>
        <w:t>riferimento.</w:t>
      </w:r>
    </w:p>
    <w:p w14:paraId="6D440996" w14:textId="77777777" w:rsidR="00445F21" w:rsidRDefault="00445F21" w:rsidP="0092693D">
      <w:pPr>
        <w:tabs>
          <w:tab w:val="left" w:pos="10348"/>
        </w:tabs>
        <w:spacing w:before="14" w:line="239" w:lineRule="auto"/>
        <w:jc w:val="both"/>
        <w:rPr>
          <w:rFonts w:asciiTheme="minorHAnsi" w:eastAsia="Calibri" w:hAnsiTheme="minorHAnsi" w:cstheme="minorHAnsi"/>
          <w:color w:val="0C0C0C"/>
          <w:sz w:val="22"/>
          <w:szCs w:val="22"/>
        </w:rPr>
      </w:pPr>
    </w:p>
    <w:p w14:paraId="6630A325" w14:textId="77777777" w:rsidR="00A206B8" w:rsidRDefault="00A206B8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72EFB2C2" w14:textId="77777777" w:rsidR="00141BB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70A9A107" w14:textId="77777777" w:rsidR="00141BB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369380C1" w14:textId="77777777" w:rsidR="00141BB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53BF45A7" w14:textId="77777777" w:rsidR="00141BB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6BDFF3D4" w14:textId="77777777" w:rsidR="00141BB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0999F5E5" w14:textId="77777777" w:rsidR="00141BB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727AF8A0" w14:textId="77777777" w:rsidR="00141BB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72A1194B" w14:textId="77777777" w:rsidR="00141BB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29544629" w14:textId="77777777" w:rsidR="00141BB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21146CBC" w14:textId="77777777" w:rsidR="00141BB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279C39F8" w14:textId="77777777" w:rsidR="00141BB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2F68B87C" w14:textId="77777777" w:rsidR="00141BB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5F7A3B45" w14:textId="77777777" w:rsidR="00141BB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p w14:paraId="6F40B82E" w14:textId="77777777" w:rsidR="00141BB1" w:rsidRPr="00620E81" w:rsidRDefault="00141BB1" w:rsidP="00E76939">
      <w:pPr>
        <w:spacing w:line="275" w:lineRule="exact"/>
        <w:ind w:left="619" w:right="-20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101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886"/>
        <w:gridCol w:w="65"/>
        <w:gridCol w:w="2827"/>
        <w:gridCol w:w="8"/>
        <w:gridCol w:w="851"/>
        <w:gridCol w:w="708"/>
        <w:gridCol w:w="851"/>
        <w:gridCol w:w="709"/>
        <w:gridCol w:w="708"/>
        <w:gridCol w:w="1381"/>
        <w:gridCol w:w="526"/>
        <w:gridCol w:w="220"/>
        <w:gridCol w:w="82"/>
      </w:tblGrid>
      <w:tr w:rsidR="00002455" w:rsidRPr="00002455" w14:paraId="4CD666C1" w14:textId="77777777" w:rsidTr="00445F21">
        <w:trPr>
          <w:gridAfter w:val="1"/>
          <w:wAfter w:w="82" w:type="dxa"/>
          <w:trHeight w:val="300"/>
        </w:trPr>
        <w:tc>
          <w:tcPr>
            <w:tcW w:w="100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14:paraId="20E6AF0E" w14:textId="155E4609" w:rsidR="00002455" w:rsidRPr="00002455" w:rsidRDefault="00DF4290" w:rsidP="00DF4290">
            <w:pPr>
              <w:pStyle w:val="Paragrafoelenco"/>
              <w:numPr>
                <w:ilvl w:val="0"/>
                <w:numId w:val="19"/>
              </w:numPr>
              <w:spacing w:line="275" w:lineRule="exact"/>
              <w:ind w:right="-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 w:rsidRPr="00DF4290">
              <w:rPr>
                <w:rFonts w:asciiTheme="minorHAnsi" w:eastAsia="Calibri" w:hAnsiTheme="minorHAnsi" w:cstheme="minorHAnsi"/>
                <w:b/>
                <w:color w:val="0C0C0C"/>
                <w:sz w:val="22"/>
                <w:szCs w:val="22"/>
              </w:rPr>
              <w:t>IEFP – sussid</w:t>
            </w:r>
            <w:r w:rsidR="00B27C96">
              <w:rPr>
                <w:rFonts w:asciiTheme="minorHAnsi" w:eastAsia="Calibri" w:hAnsiTheme="minorHAnsi" w:cstheme="minorHAnsi"/>
                <w:b/>
                <w:color w:val="0C0C0C"/>
                <w:sz w:val="22"/>
                <w:szCs w:val="22"/>
              </w:rPr>
              <w:t>i</w:t>
            </w:r>
            <w:r w:rsidRPr="00DF4290">
              <w:rPr>
                <w:rFonts w:asciiTheme="minorHAnsi" w:eastAsia="Calibri" w:hAnsiTheme="minorHAnsi" w:cstheme="minorHAnsi"/>
                <w:b/>
                <w:color w:val="0C0C0C"/>
                <w:sz w:val="22"/>
                <w:szCs w:val="22"/>
              </w:rPr>
              <w:t>arietà complementare</w:t>
            </w:r>
            <w:r>
              <w:rPr>
                <w:rFonts w:asciiTheme="minorHAnsi" w:eastAsia="Calibri" w:hAnsiTheme="minorHAnsi" w:cstheme="minorHAnsi"/>
                <w:b/>
                <w:color w:val="0C0C0C"/>
                <w:sz w:val="22"/>
                <w:szCs w:val="22"/>
              </w:rPr>
              <w:t xml:space="preserve"> -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="00CC76D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1</w:t>
            </w:r>
            <w:r w:rsidR="00CC76D6" w:rsidRPr="00CC76D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  <w:vertAlign w:val="superscript"/>
              </w:rPr>
              <w:t>a</w:t>
            </w:r>
            <w:r w:rsidR="00B27C9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 classe </w:t>
            </w:r>
            <w:proofErr w:type="spellStart"/>
            <w:r w:rsidR="00B27C9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sez</w:t>
            </w:r>
            <w:proofErr w:type="spellEnd"/>
            <w:r w:rsidR="00B27C9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 A  ( </w:t>
            </w:r>
            <w:proofErr w:type="spellStart"/>
            <w:r w:rsidR="00B27C9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a.s.</w:t>
            </w:r>
            <w:proofErr w:type="spellEnd"/>
            <w:r w:rsidR="00B27C9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 202</w:t>
            </w:r>
            <w:r w:rsidR="00B4314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4</w:t>
            </w:r>
            <w:r w:rsidR="00B27C9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/2</w:t>
            </w:r>
            <w:r w:rsidR="00B4314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5</w:t>
            </w:r>
            <w:r w:rsidR="00A705A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5E0DB8" w:rsidRPr="00002455" w14:paraId="45252BA1" w14:textId="77777777" w:rsidTr="00445F21">
        <w:trPr>
          <w:gridAfter w:val="1"/>
          <w:wAfter w:w="82" w:type="dxa"/>
          <w:trHeight w:val="300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5830DC91" w14:textId="77777777" w:rsidR="005E0DB8" w:rsidRPr="00002455" w:rsidRDefault="005E0DB8" w:rsidP="00381890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ASSI</w:t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58A9A70" w14:textId="77777777" w:rsidR="005E0DB8" w:rsidRPr="00002455" w:rsidRDefault="005E0DB8" w:rsidP="00381890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INSEGNAMENTO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ACE2" w14:textId="77777777" w:rsidR="005E0DB8" w:rsidRPr="00381890" w:rsidRDefault="005E0DB8" w:rsidP="00381890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</w:pPr>
            <w:r w:rsidRPr="00381890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  <w:t>QUADRO ORARIO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C06AF" w14:textId="77777777" w:rsidR="005E0DB8" w:rsidRPr="00002455" w:rsidRDefault="005E0DB8" w:rsidP="007D1E6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UD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A 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4457" w14:textId="77777777" w:rsidR="005E0DB8" w:rsidRPr="00002455" w:rsidRDefault="005E0DB8" w:rsidP="007D1E66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UDA 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6C22" w14:textId="77777777" w:rsidR="005E0DB8" w:rsidRPr="00002455" w:rsidRDefault="005E0DB8" w:rsidP="007D1E66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UDA 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4CD6" w14:textId="77777777" w:rsidR="005E0DB8" w:rsidRPr="00002455" w:rsidRDefault="005E0DB8" w:rsidP="007D1E66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UDA 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48A93" w14:textId="77777777" w:rsidR="005E0DB8" w:rsidRPr="00DF4290" w:rsidRDefault="00DF4290" w:rsidP="00DF4290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16"/>
                <w:szCs w:val="16"/>
              </w:rPr>
            </w:pPr>
            <w:r w:rsidRPr="00DF4290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16"/>
                <w:szCs w:val="16"/>
              </w:rPr>
              <w:t>Totale IEFP (in compresenza)</w:t>
            </w:r>
          </w:p>
        </w:tc>
      </w:tr>
      <w:tr w:rsidR="005E0DB8" w:rsidRPr="00002455" w14:paraId="7127D8AC" w14:textId="77777777" w:rsidTr="00445F21">
        <w:trPr>
          <w:gridAfter w:val="1"/>
          <w:wAfter w:w="82" w:type="dxa"/>
          <w:trHeight w:val="300"/>
        </w:trPr>
        <w:tc>
          <w:tcPr>
            <w:tcW w:w="122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8DA4" w14:textId="77777777" w:rsidR="005E0DB8" w:rsidRDefault="005E0DB8" w:rsidP="001216F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1216F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LINGUAGGI</w:t>
            </w:r>
          </w:p>
          <w:p w14:paraId="42D1915D" w14:textId="77777777" w:rsidR="005E0DB8" w:rsidRPr="001216FC" w:rsidRDefault="005E0DB8" w:rsidP="00291F09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6CE1" w14:textId="77777777" w:rsidR="005E0DB8" w:rsidRPr="00381890" w:rsidRDefault="005E0DB8" w:rsidP="00381890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ITALIANO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FA9C" w14:textId="77777777" w:rsidR="005E0DB8" w:rsidRPr="00002455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0AB6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D25D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2980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0D09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5DDB9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5E0DB8" w:rsidRPr="00002455" w14:paraId="46C5428C" w14:textId="77777777" w:rsidTr="00445F21">
        <w:trPr>
          <w:gridAfter w:val="1"/>
          <w:wAfter w:w="82" w:type="dxa"/>
          <w:trHeight w:val="300"/>
        </w:trPr>
        <w:tc>
          <w:tcPr>
            <w:tcW w:w="12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2FDA" w14:textId="77777777" w:rsidR="005E0DB8" w:rsidRPr="00002455" w:rsidRDefault="005E0DB8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914B" w14:textId="77777777" w:rsidR="005E0DB8" w:rsidRPr="00381890" w:rsidRDefault="005E0DB8" w:rsidP="00381890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INGLESE (1° lingua)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AAE96" w14:textId="77777777" w:rsidR="005E0DB8" w:rsidRPr="00002455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856C7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0987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55FC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8B7F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3F7701" w14:textId="77777777" w:rsidR="005E0DB8" w:rsidRPr="00002455" w:rsidRDefault="00DF4290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5E0DB8" w:rsidRPr="00002455" w14:paraId="17F363A9" w14:textId="77777777" w:rsidTr="00445F21">
        <w:trPr>
          <w:gridAfter w:val="1"/>
          <w:wAfter w:w="82" w:type="dxa"/>
          <w:trHeight w:val="300"/>
        </w:trPr>
        <w:tc>
          <w:tcPr>
            <w:tcW w:w="122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BEE4" w14:textId="77777777" w:rsidR="005E0DB8" w:rsidRPr="00002455" w:rsidRDefault="005E0DB8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F5FC" w14:textId="77777777" w:rsidR="005E0DB8" w:rsidRPr="00381890" w:rsidRDefault="005E0DB8" w:rsidP="00381890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FRANCESE (2° lingua)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AB77D" w14:textId="77777777" w:rsidR="005E0DB8" w:rsidRPr="00002455" w:rsidRDefault="00ED66C4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E0250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90FA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9F76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4723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ACD851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 </w:t>
            </w:r>
            <w:r w:rsidR="00DF429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5E0DB8" w:rsidRPr="00002455" w14:paraId="6256065F" w14:textId="77777777" w:rsidTr="00445F21">
        <w:trPr>
          <w:gridAfter w:val="1"/>
          <w:wAfter w:w="82" w:type="dxa"/>
          <w:trHeight w:val="300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01C4" w14:textId="77777777" w:rsidR="005E0DB8" w:rsidRPr="001216FC" w:rsidRDefault="005E0DB8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</w:pPr>
            <w:r w:rsidRPr="001216F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  <w:t>MATEMATICO</w:t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9EF5" w14:textId="77777777" w:rsidR="005E0DB8" w:rsidRPr="00381890" w:rsidRDefault="005E0DB8" w:rsidP="00381890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MATEMATICA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066D" w14:textId="77777777" w:rsidR="005E0DB8" w:rsidRPr="00002455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57351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BD99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61E2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09FF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34EE2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5E0DB8" w:rsidRPr="00002455" w14:paraId="69121DF1" w14:textId="77777777" w:rsidTr="00445F21">
        <w:trPr>
          <w:gridAfter w:val="1"/>
          <w:wAfter w:w="82" w:type="dxa"/>
          <w:trHeight w:val="300"/>
        </w:trPr>
        <w:tc>
          <w:tcPr>
            <w:tcW w:w="122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554A" w14:textId="77777777" w:rsidR="005E0DB8" w:rsidRPr="001216FC" w:rsidRDefault="005E0DB8" w:rsidP="001216F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</w:pPr>
            <w:r w:rsidRPr="001216F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  <w:t>STORICO SOCIALE</w:t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A524" w14:textId="77777777" w:rsidR="005E0DB8" w:rsidRPr="00381890" w:rsidRDefault="005E0DB8" w:rsidP="00381890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STORIA e GEOGRAFIA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724D3" w14:textId="77777777" w:rsidR="005E0DB8" w:rsidRPr="00002455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AF2F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2(1)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73B8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24EB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4BB9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4(2)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A7D7E4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E0DB8" w:rsidRPr="00002455" w14:paraId="2F14C4C0" w14:textId="77777777" w:rsidTr="00445F21">
        <w:trPr>
          <w:gridAfter w:val="1"/>
          <w:wAfter w:w="82" w:type="dxa"/>
          <w:trHeight w:val="300"/>
        </w:trPr>
        <w:tc>
          <w:tcPr>
            <w:tcW w:w="122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97C4" w14:textId="77777777" w:rsidR="005E0DB8" w:rsidRPr="00002455" w:rsidRDefault="005E0DB8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25A6" w14:textId="77777777" w:rsidR="005E0DB8" w:rsidRPr="00381890" w:rsidRDefault="005E0DB8" w:rsidP="00381890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DIRITTO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3D6D" w14:textId="77777777" w:rsidR="005E0DB8" w:rsidRPr="00002455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5C8E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AB3F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6CDF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90D0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564152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E0DB8" w:rsidRPr="00002455" w14:paraId="4626C10A" w14:textId="77777777" w:rsidTr="00445F21">
        <w:trPr>
          <w:gridAfter w:val="1"/>
          <w:wAfter w:w="82" w:type="dxa"/>
          <w:trHeight w:val="300"/>
        </w:trPr>
        <w:tc>
          <w:tcPr>
            <w:tcW w:w="4126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CB0C" w14:textId="77777777" w:rsidR="005E0DB8" w:rsidRPr="00381890" w:rsidRDefault="005E0DB8" w:rsidP="00717536">
            <w:pPr>
              <w:widowControl/>
              <w:suppressAutoHyphens w:val="0"/>
              <w:rPr>
                <w:sz w:val="20"/>
                <w:szCs w:val="20"/>
              </w:rPr>
            </w:pPr>
            <w:r w:rsidRPr="00291F09"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 xml:space="preserve">Assi culturali </w:t>
            </w:r>
            <w:proofErr w:type="spellStart"/>
            <w:r w:rsidRPr="00291F09"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>min</w:t>
            </w:r>
            <w:proofErr w:type="spellEnd"/>
            <w:r w:rsidRPr="00291F09"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 xml:space="preserve"> 4</w:t>
            </w:r>
            <w:r w:rsidR="00717536"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>1</w:t>
            </w:r>
            <w:r w:rsidRPr="00291F09"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 xml:space="preserve"> % - </w:t>
            </w:r>
            <w:proofErr w:type="spellStart"/>
            <w:r w:rsidRPr="00291F09"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>max</w:t>
            </w:r>
            <w:proofErr w:type="spellEnd"/>
            <w:r w:rsidRPr="00291F09"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 xml:space="preserve"> 53%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6846" w14:textId="77777777" w:rsidR="005E0DB8" w:rsidRPr="00291F09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2"/>
                <w:szCs w:val="22"/>
              </w:rPr>
              <w:t>4</w:t>
            </w:r>
            <w:r w:rsidR="00ED66C4"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2"/>
                <w:szCs w:val="22"/>
              </w:rPr>
              <w:t>62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01E5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9E6F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E610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B034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0A42A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5E0DB8" w:rsidRPr="00002455" w14:paraId="1DC33847" w14:textId="77777777" w:rsidTr="00445F21">
        <w:trPr>
          <w:gridAfter w:val="1"/>
          <w:wAfter w:w="82" w:type="dxa"/>
          <w:trHeight w:val="300"/>
        </w:trPr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780B" w14:textId="77777777" w:rsidR="005E0DB8" w:rsidRPr="00002455" w:rsidRDefault="005E0DB8" w:rsidP="001216F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 w:rsidRPr="001216F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  <w:t>SCIENTIFICO TECNOLOGICO E PROFESSIONALE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2EEA" w14:textId="77777777" w:rsidR="005E0DB8" w:rsidRPr="00381890" w:rsidRDefault="005E0DB8" w:rsidP="00381890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TECNICHE PROFESSIONALI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9696" w14:textId="77777777" w:rsidR="005E0DB8" w:rsidRPr="00002455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3A839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613B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FC10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AD4F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6BB8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5E0DB8" w:rsidRPr="00002455" w14:paraId="352B10B2" w14:textId="77777777" w:rsidTr="00445F21">
        <w:trPr>
          <w:gridAfter w:val="1"/>
          <w:wAfter w:w="82" w:type="dxa"/>
          <w:trHeight w:val="300"/>
        </w:trPr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CBBD" w14:textId="77777777" w:rsidR="005E0DB8" w:rsidRPr="00002455" w:rsidRDefault="005E0DB8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0A98" w14:textId="77777777" w:rsidR="005E0DB8" w:rsidRPr="00381890" w:rsidRDefault="005E0DB8" w:rsidP="00381890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LABORATORIO TECNICHE PROFESSIONALI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64981" w14:textId="77777777" w:rsidR="005E0DB8" w:rsidRPr="00002455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 xml:space="preserve">(99)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9D01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D93F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3456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7C37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E33EE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5E0DB8" w:rsidRPr="00002455" w14:paraId="6A51B3E8" w14:textId="77777777" w:rsidTr="00445F21">
        <w:trPr>
          <w:gridAfter w:val="1"/>
          <w:wAfter w:w="82" w:type="dxa"/>
          <w:trHeight w:val="300"/>
        </w:trPr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5155" w14:textId="77777777" w:rsidR="005E0DB8" w:rsidRPr="00002455" w:rsidRDefault="005E0DB8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0D75" w14:textId="77777777" w:rsidR="005E0DB8" w:rsidRPr="00381890" w:rsidRDefault="005E0DB8" w:rsidP="006D57DB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 xml:space="preserve">TECNICHE </w:t>
            </w:r>
            <w:r>
              <w:rPr>
                <w:sz w:val="20"/>
                <w:szCs w:val="20"/>
              </w:rPr>
              <w:t>INFORMATICHE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2AB4" w14:textId="77777777" w:rsidR="005E0DB8" w:rsidRPr="00002455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11620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C88E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BE0A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3FEE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184D14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5E0DB8" w:rsidRPr="00002455" w14:paraId="583AF023" w14:textId="77777777" w:rsidTr="00445F21">
        <w:trPr>
          <w:gridAfter w:val="1"/>
          <w:wAfter w:w="82" w:type="dxa"/>
          <w:trHeight w:val="300"/>
        </w:trPr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BB99" w14:textId="77777777" w:rsidR="005E0DB8" w:rsidRPr="00002455" w:rsidRDefault="005E0DB8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C122" w14:textId="77777777" w:rsidR="005E0DB8" w:rsidRPr="00381890" w:rsidRDefault="005E0DB8" w:rsidP="00381890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 xml:space="preserve">SCIENZE DELLA TERRA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2C6A" w14:textId="77777777" w:rsidR="005E0DB8" w:rsidRPr="00002455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AA09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F8B5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FEA2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869D" w14:textId="77777777" w:rsidR="005E0DB8" w:rsidRPr="00002455" w:rsidRDefault="005E0DB8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EBEEF4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ED66C4" w:rsidRPr="00002455" w14:paraId="2B882B14" w14:textId="77777777" w:rsidTr="00445F21">
        <w:trPr>
          <w:gridAfter w:val="1"/>
          <w:wAfter w:w="82" w:type="dxa"/>
          <w:trHeight w:val="300"/>
        </w:trPr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6553" w14:textId="77777777" w:rsidR="00ED66C4" w:rsidRPr="00ED66C4" w:rsidRDefault="00ED66C4" w:rsidP="00ED66C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</w:rPr>
            </w:pPr>
            <w:r w:rsidRPr="00ED66C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</w:rPr>
              <w:t>Contenuti professionalizzanti in lingua</w:t>
            </w:r>
            <w:r w:rsidR="00DF4290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</w:rPr>
              <w:t>*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0F98" w14:textId="77777777" w:rsidR="00ED66C4" w:rsidRPr="00381890" w:rsidRDefault="00ED66C4" w:rsidP="00381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23062" w14:textId="77777777" w:rsidR="00ED66C4" w:rsidRDefault="00ED66C4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66</w:t>
            </w:r>
            <w:r w:rsidR="00DF4290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E450" w14:textId="77777777" w:rsidR="00ED66C4" w:rsidRPr="00002455" w:rsidRDefault="00ED66C4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9A32" w14:textId="77777777" w:rsidR="00ED66C4" w:rsidRPr="00002455" w:rsidRDefault="00ED66C4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2E6E" w14:textId="77777777" w:rsidR="00ED66C4" w:rsidRPr="00002455" w:rsidRDefault="00ED66C4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09A0" w14:textId="77777777" w:rsidR="00ED66C4" w:rsidRPr="00002455" w:rsidRDefault="00ED66C4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B52CE4" w14:textId="77777777" w:rsidR="00ED66C4" w:rsidRPr="00002455" w:rsidRDefault="00DF4290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ED66C4" w:rsidRPr="00002455" w14:paraId="469FA0E8" w14:textId="77777777" w:rsidTr="00445F21">
        <w:trPr>
          <w:gridAfter w:val="1"/>
          <w:wAfter w:w="82" w:type="dxa"/>
          <w:trHeight w:val="300"/>
        </w:trPr>
        <w:tc>
          <w:tcPr>
            <w:tcW w:w="1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68AC" w14:textId="77777777" w:rsidR="00ED66C4" w:rsidRPr="00002455" w:rsidRDefault="00ED66C4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5020" w14:textId="77777777" w:rsidR="00ED66C4" w:rsidRPr="00381890" w:rsidRDefault="00ED66C4" w:rsidP="00381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9399" w14:textId="77777777" w:rsidR="00ED66C4" w:rsidRDefault="00ED66C4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66</w:t>
            </w:r>
            <w:r w:rsidR="00DF4290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225D" w14:textId="77777777" w:rsidR="00ED66C4" w:rsidRPr="00002455" w:rsidRDefault="00ED66C4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EBBB" w14:textId="77777777" w:rsidR="00ED66C4" w:rsidRPr="00002455" w:rsidRDefault="00ED66C4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2346" w14:textId="77777777" w:rsidR="00ED66C4" w:rsidRPr="00002455" w:rsidRDefault="00ED66C4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1E91" w14:textId="77777777" w:rsidR="00ED66C4" w:rsidRPr="00002455" w:rsidRDefault="00ED66C4" w:rsidP="007D1E6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C35BA5" w14:textId="77777777" w:rsidR="00ED66C4" w:rsidRPr="00002455" w:rsidRDefault="00DF4290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DF4290" w:rsidRPr="00002455" w14:paraId="54A3FF80" w14:textId="77777777" w:rsidTr="00445F21">
        <w:trPr>
          <w:gridAfter w:val="1"/>
          <w:wAfter w:w="82" w:type="dxa"/>
          <w:trHeight w:val="315"/>
        </w:trPr>
        <w:tc>
          <w:tcPr>
            <w:tcW w:w="41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C78F" w14:textId="77777777" w:rsidR="00DF4290" w:rsidRPr="00291F09" w:rsidRDefault="00DF4290" w:rsidP="00717536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</w:pPr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 xml:space="preserve">Formazione Tecnico Professionale </w:t>
            </w:r>
            <w:proofErr w:type="spellStart"/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>min</w:t>
            </w:r>
            <w:proofErr w:type="spellEnd"/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 xml:space="preserve"> 4</w:t>
            </w:r>
            <w:r w:rsidR="00717536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>7</w:t>
            </w:r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 xml:space="preserve"> % - </w:t>
            </w:r>
            <w:proofErr w:type="spellStart"/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>max</w:t>
            </w:r>
            <w:proofErr w:type="spellEnd"/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 xml:space="preserve"> 5</w:t>
            </w:r>
            <w:r w:rsidR="00717536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>9</w:t>
            </w:r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ACA4" w14:textId="77777777" w:rsidR="00DF4290" w:rsidRPr="00291F09" w:rsidRDefault="00DF4290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22"/>
                <w:szCs w:val="22"/>
              </w:rPr>
              <w:t>497</w:t>
            </w:r>
          </w:p>
        </w:tc>
        <w:tc>
          <w:tcPr>
            <w:tcW w:w="297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D470" w14:textId="77777777" w:rsidR="00DF4290" w:rsidRPr="00002455" w:rsidRDefault="00DF4290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1A3C1" w14:textId="77777777" w:rsidR="00DF4290" w:rsidRPr="00002455" w:rsidRDefault="00DF4290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DF4290" w:rsidRPr="00002455" w14:paraId="2662F588" w14:textId="77777777" w:rsidTr="00445F21">
        <w:trPr>
          <w:gridAfter w:val="1"/>
          <w:wAfter w:w="82" w:type="dxa"/>
          <w:trHeight w:val="315"/>
        </w:trPr>
        <w:tc>
          <w:tcPr>
            <w:tcW w:w="41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8DA9EB" w14:textId="77777777" w:rsidR="00DF4290" w:rsidRPr="00ED66C4" w:rsidRDefault="00DF4290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4"/>
                <w:szCs w:val="14"/>
              </w:rPr>
            </w:pPr>
            <w:r w:rsidRPr="00ED66C4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14"/>
                <w:szCs w:val="14"/>
              </w:rPr>
              <w:t xml:space="preserve">Impresa Simulata/Alternanza scuola lavoro/Apprendistato </w:t>
            </w:r>
          </w:p>
        </w:tc>
        <w:tc>
          <w:tcPr>
            <w:tcW w:w="859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5CBB" w14:textId="77777777" w:rsidR="00DF4290" w:rsidRPr="00DF4290" w:rsidRDefault="00DF4290" w:rsidP="00ED66C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22"/>
                <w:szCs w:val="22"/>
              </w:rPr>
            </w:pPr>
            <w:r w:rsidRPr="00DF4290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</w:rPr>
              <w:t>200</w:t>
            </w: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7342" w14:textId="77777777" w:rsidR="00DF4290" w:rsidRPr="00002455" w:rsidRDefault="00DF4290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8989A" w14:textId="77777777" w:rsidR="00DF4290" w:rsidRPr="00002455" w:rsidRDefault="00DF4290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DF4290" w:rsidRPr="00002455" w14:paraId="4D433C57" w14:textId="77777777" w:rsidTr="00445F21">
        <w:trPr>
          <w:gridAfter w:val="1"/>
          <w:wAfter w:w="82" w:type="dxa"/>
          <w:trHeight w:val="315"/>
        </w:trPr>
        <w:tc>
          <w:tcPr>
            <w:tcW w:w="41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7234FA" w14:textId="77777777" w:rsidR="00DF4290" w:rsidRPr="00ED66C4" w:rsidRDefault="00DF4290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73B1A" w14:textId="77777777" w:rsidR="00DF4290" w:rsidRPr="00DF4290" w:rsidRDefault="00DF4290" w:rsidP="00ED66C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DF429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697</w:t>
            </w: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3DF2" w14:textId="77777777" w:rsidR="00DF4290" w:rsidRPr="00002455" w:rsidRDefault="00DF4290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C3D2A" w14:textId="77777777" w:rsidR="00DF4290" w:rsidRDefault="00DF4290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DF4290" w:rsidRPr="00002455" w14:paraId="2AB3E215" w14:textId="77777777" w:rsidTr="00445F21">
        <w:trPr>
          <w:gridAfter w:val="1"/>
          <w:wAfter w:w="82" w:type="dxa"/>
          <w:trHeight w:val="315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A568" w14:textId="77777777" w:rsidR="00DF4290" w:rsidRPr="00002455" w:rsidRDefault="00DF4290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C4B6A" w14:textId="77777777" w:rsidR="00DF4290" w:rsidRPr="00002455" w:rsidRDefault="00DF4290" w:rsidP="007D1E66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EDUCAZIONE FISICA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0A08" w14:textId="77777777" w:rsidR="00DF4290" w:rsidRPr="00002455" w:rsidRDefault="00DF4290" w:rsidP="007D1E66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BDA8" w14:textId="77777777" w:rsidR="00DF4290" w:rsidRPr="00002455" w:rsidRDefault="00DF4290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AD53" w14:textId="77777777" w:rsidR="00DF4290" w:rsidRPr="00002455" w:rsidRDefault="00DF4290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1414" w14:textId="77777777" w:rsidR="00DF4290" w:rsidRPr="00002455" w:rsidRDefault="00DF4290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35AF" w14:textId="77777777" w:rsidR="00DF4290" w:rsidRPr="00002455" w:rsidRDefault="00DF4290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43C22" w14:textId="77777777" w:rsidR="00DF4290" w:rsidRPr="00002455" w:rsidRDefault="00DF4290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5E0DB8" w:rsidRPr="00002455" w14:paraId="43A7ADEB" w14:textId="77777777" w:rsidTr="00445F21">
        <w:trPr>
          <w:gridAfter w:val="1"/>
          <w:wAfter w:w="82" w:type="dxa"/>
          <w:trHeight w:val="315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11AD" w14:textId="77777777" w:rsidR="005E0DB8" w:rsidRPr="00002455" w:rsidRDefault="005E0DB8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3EFB7" w14:textId="77777777" w:rsidR="005E0DB8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RELIGIONE CATTOLICA o 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1F77" w14:textId="77777777" w:rsidR="005E0DB8" w:rsidRPr="00002455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E5DB" w14:textId="77777777" w:rsidR="005E0DB8" w:rsidRPr="00002455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E34B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7AD5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F4E7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890C40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5E0DB8" w:rsidRPr="00002455" w14:paraId="3B5F2251" w14:textId="77777777" w:rsidTr="00445F21">
        <w:trPr>
          <w:gridAfter w:val="1"/>
          <w:wAfter w:w="82" w:type="dxa"/>
          <w:trHeight w:val="315"/>
        </w:trPr>
        <w:tc>
          <w:tcPr>
            <w:tcW w:w="41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F2D4" w14:textId="77777777" w:rsidR="005E0DB8" w:rsidRPr="006D57DB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B050"/>
                <w:kern w:val="0"/>
                <w:sz w:val="22"/>
                <w:szCs w:val="22"/>
              </w:rPr>
            </w:pPr>
            <w:r w:rsidRPr="006D57DB">
              <w:rPr>
                <w:rFonts w:asciiTheme="minorHAnsi" w:eastAsia="Times New Roman" w:hAnsiTheme="minorHAnsi" w:cstheme="minorHAnsi"/>
                <w:b/>
                <w:bCs/>
                <w:color w:val="00B050"/>
                <w:kern w:val="0"/>
                <w:sz w:val="22"/>
                <w:szCs w:val="22"/>
              </w:rPr>
              <w:t>Totale istruzione professionale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7C6B" w14:textId="77777777" w:rsidR="005E0DB8" w:rsidRPr="006D57DB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B050"/>
                <w:kern w:val="0"/>
                <w:sz w:val="22"/>
                <w:szCs w:val="22"/>
              </w:rPr>
            </w:pPr>
            <w:r w:rsidRPr="006D57DB">
              <w:rPr>
                <w:rFonts w:asciiTheme="minorHAnsi" w:eastAsia="Times New Roman" w:hAnsiTheme="minorHAnsi" w:cstheme="minorHAnsi"/>
                <w:b/>
                <w:bCs/>
                <w:color w:val="00B050"/>
                <w:kern w:val="0"/>
                <w:sz w:val="22"/>
                <w:szCs w:val="22"/>
              </w:rPr>
              <w:t>1056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E0B4" w14:textId="77777777" w:rsidR="005E0DB8" w:rsidRPr="00002455" w:rsidRDefault="005E0DB8" w:rsidP="003818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05F8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FE38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9650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7A7172" w14:textId="77777777" w:rsidR="005E0DB8" w:rsidRPr="00002455" w:rsidRDefault="005E0DB8" w:rsidP="0000245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6D57DB" w:rsidRPr="00002455" w14:paraId="04670BF8" w14:textId="77777777" w:rsidTr="00DD0C64">
        <w:trPr>
          <w:gridAfter w:val="3"/>
          <w:wAfter w:w="828" w:type="dxa"/>
          <w:trHeight w:val="315"/>
        </w:trPr>
        <w:tc>
          <w:tcPr>
            <w:tcW w:w="568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59AA" w14:textId="77777777" w:rsidR="00291F09" w:rsidRPr="00002455" w:rsidRDefault="00291F09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993C" w14:textId="77777777" w:rsidR="006D57DB" w:rsidRPr="00002455" w:rsidRDefault="006D57DB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81C5" w14:textId="77777777" w:rsidR="006D57DB" w:rsidRPr="00002455" w:rsidRDefault="006D57DB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166B" w14:textId="77777777" w:rsidR="006D57DB" w:rsidRPr="00002455" w:rsidRDefault="006D57DB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D506" w14:textId="77777777" w:rsidR="006D57DB" w:rsidRPr="00002455" w:rsidRDefault="006D57DB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6D57DB" w:rsidRPr="00002455" w14:paraId="6E1DC55A" w14:textId="77777777" w:rsidTr="00445F21">
        <w:trPr>
          <w:gridAfter w:val="3"/>
          <w:wAfter w:w="828" w:type="dxa"/>
          <w:trHeight w:val="300"/>
        </w:trPr>
        <w:tc>
          <w:tcPr>
            <w:tcW w:w="568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2D2D5" w14:textId="77777777" w:rsidR="00C71C3D" w:rsidRPr="00DD0C64" w:rsidRDefault="00C71C3D" w:rsidP="00C71C3D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</w:pPr>
            <w:r w:rsidRPr="00DD0C64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 xml:space="preserve">CLASSE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>1A</w:t>
            </w:r>
            <w:r w:rsidRPr="00DD0C64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 xml:space="preserve"> – OPERATORE AI SERVIZI DI  IMPRESA</w:t>
            </w:r>
          </w:p>
          <w:p w14:paraId="1E9EEF87" w14:textId="77777777" w:rsidR="006D57DB" w:rsidRPr="00002455" w:rsidRDefault="006D57DB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UDA1: 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orientamento in ingresso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BFB9" w14:textId="77777777" w:rsidR="006D57DB" w:rsidRPr="00002455" w:rsidRDefault="006D57DB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EE7B" w14:textId="77777777" w:rsidR="006D57DB" w:rsidRPr="00002455" w:rsidRDefault="006D57DB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A917" w14:textId="77777777" w:rsidR="006D57DB" w:rsidRPr="00002455" w:rsidRDefault="006D57DB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D157" w14:textId="77777777" w:rsidR="006D57DB" w:rsidRPr="00002455" w:rsidRDefault="006D57DB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ED66C4" w:rsidRPr="00002455" w14:paraId="3C720207" w14:textId="77777777" w:rsidTr="00445F21">
        <w:trPr>
          <w:trHeight w:val="300"/>
        </w:trPr>
        <w:tc>
          <w:tcPr>
            <w:tcW w:w="568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90A3B" w14:textId="77777777" w:rsidR="00002455" w:rsidRPr="00002455" w:rsidRDefault="00002455" w:rsidP="00DF42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UDA2: 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sicurezza sui luoghi di lavoro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28B7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BF90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AAF1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98CB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9B42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ED66C4" w:rsidRPr="00002455" w14:paraId="308F4BFE" w14:textId="77777777" w:rsidTr="00445F21">
        <w:trPr>
          <w:trHeight w:val="900"/>
        </w:trPr>
        <w:tc>
          <w:tcPr>
            <w:tcW w:w="568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49238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UDA3: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conoscere se stessi per rapportarsi in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br/>
              <w:t>ambienti e contesti diversi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59B8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A690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9710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15DC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529E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ED66C4" w:rsidRPr="00002455" w14:paraId="73930245" w14:textId="77777777" w:rsidTr="00DD0C64">
        <w:trPr>
          <w:trHeight w:val="315"/>
        </w:trPr>
        <w:tc>
          <w:tcPr>
            <w:tcW w:w="56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32BE4" w14:textId="77777777" w:rsidR="00002455" w:rsidRPr="00002455" w:rsidRDefault="00002455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UDA4:  </w:t>
            </w:r>
            <w:r w:rsidRPr="00C71C3D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impresa formativa </w:t>
            </w:r>
            <w:r w:rsidR="00C71C3D" w:rsidRPr="00C71C3D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</w:t>
            </w:r>
            <w:r w:rsidRPr="00C71C3D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imulata</w:t>
            </w:r>
            <w:r w:rsidR="00377EC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/alternanza</w:t>
            </w:r>
            <w:r w:rsidR="00C17BD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(</w:t>
            </w:r>
            <w:r w:rsidR="00C17BD9" w:rsidRPr="00C17BD9">
              <w:rPr>
                <w:rFonts w:asciiTheme="minorHAnsi" w:eastAsia="Times New Roman" w:hAnsiTheme="minorHAnsi" w:cstheme="minorHAnsi"/>
                <w:bCs/>
                <w:i/>
                <w:color w:val="000000"/>
                <w:kern w:val="0"/>
                <w:sz w:val="20"/>
                <w:szCs w:val="20"/>
              </w:rPr>
              <w:t>ove possibile</w:t>
            </w:r>
            <w:r w:rsidR="00C17BD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6A6B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8B99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48D2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6AC4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D02C" w14:textId="77777777" w:rsidR="00002455" w:rsidRPr="00002455" w:rsidRDefault="00002455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DD0C64" w:rsidRPr="00002455" w14:paraId="296D7E41" w14:textId="77777777" w:rsidTr="00DD0C64">
        <w:trPr>
          <w:trHeight w:val="315"/>
        </w:trPr>
        <w:tc>
          <w:tcPr>
            <w:tcW w:w="568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CB0C8C" w14:textId="77777777" w:rsidR="00DD0C64" w:rsidRPr="00002455" w:rsidRDefault="00DD0C64" w:rsidP="00DF4290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D3DE3" w14:textId="77777777" w:rsidR="00DD0C64" w:rsidRPr="00002455" w:rsidRDefault="00DD0C64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BFDF0" w14:textId="77777777" w:rsidR="00DD0C64" w:rsidRPr="00002455" w:rsidRDefault="00DD0C64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9BD2D" w14:textId="77777777" w:rsidR="00DD0C64" w:rsidRPr="00002455" w:rsidRDefault="00DD0C64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B2AC8" w14:textId="77777777" w:rsidR="00DD0C64" w:rsidRPr="00002455" w:rsidRDefault="00DD0C64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526C7" w14:textId="77777777" w:rsidR="00DD0C64" w:rsidRPr="00002455" w:rsidRDefault="00DD0C64" w:rsidP="00002455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C71C3D" w:rsidRPr="00002455" w14:paraId="0B9265A2" w14:textId="77777777" w:rsidTr="00DD0C64">
        <w:trPr>
          <w:trHeight w:val="31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54E9" w14:textId="77777777" w:rsidR="00C71C3D" w:rsidRDefault="00C71C3D" w:rsidP="00C71C3D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</w:pPr>
            <w:r w:rsidRPr="00C71C3D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 xml:space="preserve">CLASSE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>1</w:t>
            </w:r>
            <w:r w:rsidRPr="00C71C3D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>B –OPERATORE AI SERVIZI DI VENDITA</w:t>
            </w:r>
          </w:p>
          <w:p w14:paraId="2A734B8F" w14:textId="77777777" w:rsidR="00C71C3D" w:rsidRPr="00C71C3D" w:rsidRDefault="00C71C3D" w:rsidP="00C71C3D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FF0000"/>
                <w:kern w:val="0"/>
                <w:sz w:val="22"/>
                <w:szCs w:val="22"/>
              </w:rPr>
              <w:t>(</w:t>
            </w:r>
            <w:r w:rsidRPr="00C71C3D">
              <w:rPr>
                <w:rFonts w:asciiTheme="minorHAnsi" w:eastAsia="Times New Roman" w:hAnsiTheme="minorHAnsi" w:cstheme="minorHAnsi"/>
                <w:bCs/>
                <w:color w:val="FF0000"/>
                <w:kern w:val="0"/>
                <w:sz w:val="22"/>
                <w:szCs w:val="22"/>
              </w:rPr>
              <w:t>D.D. 702/2021</w:t>
            </w:r>
            <w:r>
              <w:rPr>
                <w:rFonts w:asciiTheme="minorHAnsi" w:eastAsia="Times New Roman" w:hAnsiTheme="minorHAnsi" w:cstheme="minorHAnsi"/>
                <w:bCs/>
                <w:color w:val="FF0000"/>
                <w:kern w:val="0"/>
                <w:sz w:val="22"/>
                <w:szCs w:val="22"/>
              </w:rPr>
              <w:t>)</w:t>
            </w:r>
          </w:p>
          <w:p w14:paraId="2426696B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UDA1: 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orientamento in ingresso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6F7BF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B5E56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EDE23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CB6D6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F0C95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C71C3D" w:rsidRPr="00002455" w14:paraId="08287AFE" w14:textId="77777777" w:rsidTr="00DD0C64">
        <w:trPr>
          <w:trHeight w:val="315"/>
        </w:trPr>
        <w:tc>
          <w:tcPr>
            <w:tcW w:w="568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9F7E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UDA2: 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sicurezza sui luoghi di lavoro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05B9E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7BB1B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1B447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EDD8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A6097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C71C3D" w:rsidRPr="00002455" w14:paraId="29CA2E2D" w14:textId="77777777" w:rsidTr="00C71C3D">
        <w:trPr>
          <w:trHeight w:val="315"/>
        </w:trPr>
        <w:tc>
          <w:tcPr>
            <w:tcW w:w="568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18C0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UDA3: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conoscere se stessi per rapportarsi in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br/>
              <w:t>ambienti e contesti diversi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9333F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FEC41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73077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AF735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A8C04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C71C3D" w:rsidRPr="00002455" w14:paraId="3211CD5F" w14:textId="77777777" w:rsidTr="00C71C3D">
        <w:trPr>
          <w:trHeight w:val="315"/>
        </w:trPr>
        <w:tc>
          <w:tcPr>
            <w:tcW w:w="56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3B15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UDA4:  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impresa formativa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S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imulata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(con esperto esterno)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6597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B22A0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C4CFB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238DE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C3D8B" w14:textId="77777777" w:rsidR="00C71C3D" w:rsidRPr="00002455" w:rsidRDefault="00C71C3D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445F21" w:rsidRPr="00620E81" w14:paraId="0FD2E202" w14:textId="77777777" w:rsidTr="00445F2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0" w:type="dxa"/>
          <w:wAfter w:w="302" w:type="dxa"/>
          <w:trHeight w:hRule="exact" w:val="277"/>
        </w:trPr>
        <w:tc>
          <w:tcPr>
            <w:tcW w:w="9520" w:type="dxa"/>
            <w:gridSpan w:val="11"/>
            <w:shd w:val="clear" w:color="auto" w:fill="auto"/>
          </w:tcPr>
          <w:p w14:paraId="70008C93" w14:textId="77777777" w:rsidR="00445F21" w:rsidRDefault="00445F21" w:rsidP="00E60F08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  <w:p w14:paraId="601DE627" w14:textId="77777777" w:rsidR="00445F21" w:rsidRDefault="00445F21" w:rsidP="00E60F08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  <w:p w14:paraId="76133EA8" w14:textId="77777777" w:rsidR="00445F21" w:rsidRDefault="00445F21" w:rsidP="00E60F08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  <w:p w14:paraId="5B57A0BA" w14:textId="77777777" w:rsidR="00445F21" w:rsidRDefault="00445F21" w:rsidP="00E60F08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  <w:p w14:paraId="4BBDD669" w14:textId="77777777" w:rsidR="00445F21" w:rsidRDefault="00445F21" w:rsidP="00E60F08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  <w:p w14:paraId="4CD767FD" w14:textId="77777777" w:rsidR="00445F21" w:rsidRDefault="00445F21" w:rsidP="00E60F08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  <w:p w14:paraId="7EBD39AF" w14:textId="77777777" w:rsidR="00445F21" w:rsidRDefault="00445F21" w:rsidP="00E60F08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  <w:p w14:paraId="3C5AFA8A" w14:textId="77777777" w:rsidR="00445F21" w:rsidRDefault="00445F21" w:rsidP="00E60F08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  <w:p w14:paraId="094A65AA" w14:textId="77777777" w:rsidR="00445F21" w:rsidRDefault="00445F21" w:rsidP="00E60F08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  <w:p w14:paraId="062AE2F5" w14:textId="77777777" w:rsidR="00445F21" w:rsidRDefault="00445F21" w:rsidP="00E60F08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  <w:p w14:paraId="36518D52" w14:textId="77777777" w:rsidR="00445F21" w:rsidRDefault="00445F21" w:rsidP="00E60F08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  <w:p w14:paraId="71A76518" w14:textId="77777777" w:rsidR="00445F21" w:rsidRDefault="00445F21" w:rsidP="00E60F08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  <w:p w14:paraId="3DDE2F8C" w14:textId="77777777" w:rsidR="00445F21" w:rsidRPr="00620E81" w:rsidRDefault="00445F21" w:rsidP="00E60F08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</w:tc>
      </w:tr>
    </w:tbl>
    <w:p w14:paraId="28351988" w14:textId="77777777" w:rsidR="00A705A4" w:rsidRPr="00620E81" w:rsidRDefault="00A705A4" w:rsidP="00A705A4">
      <w:pPr>
        <w:spacing w:line="0" w:lineRule="atLeast"/>
        <w:ind w:left="40"/>
        <w:jc w:val="both"/>
        <w:rPr>
          <w:rFonts w:asciiTheme="minorHAnsi" w:eastAsia="Arial Narrow" w:hAnsiTheme="minorHAnsi" w:cstheme="minorHAnsi"/>
          <w:sz w:val="22"/>
          <w:szCs w:val="22"/>
        </w:rPr>
      </w:pPr>
    </w:p>
    <w:p w14:paraId="18212FBB" w14:textId="77777777" w:rsidR="00A705A4" w:rsidRPr="00620E81" w:rsidRDefault="00A705A4" w:rsidP="00A705A4">
      <w:pPr>
        <w:spacing w:line="0" w:lineRule="atLeast"/>
        <w:ind w:left="40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7A2483">
        <w:rPr>
          <w:rFonts w:asciiTheme="minorHAnsi" w:eastAsia="Arial Narrow" w:hAnsiTheme="minorHAnsi" w:cstheme="minorHAnsi"/>
          <w:sz w:val="22"/>
          <w:szCs w:val="22"/>
          <w:highlight w:val="yellow"/>
        </w:rPr>
        <w:t xml:space="preserve">Verranno allegate alla presente programmazione i singoli </w:t>
      </w:r>
      <w:r w:rsidRPr="007A2483">
        <w:rPr>
          <w:rFonts w:asciiTheme="minorHAnsi" w:eastAsia="Arial Narrow" w:hAnsiTheme="minorHAnsi" w:cstheme="minorHAnsi"/>
          <w:b/>
          <w:sz w:val="22"/>
          <w:szCs w:val="22"/>
          <w:highlight w:val="yellow"/>
        </w:rPr>
        <w:t>PROGETTI FORMATIVI INDIVIDUALI</w:t>
      </w:r>
      <w:r w:rsidRPr="007A2483">
        <w:rPr>
          <w:rFonts w:asciiTheme="minorHAnsi" w:eastAsia="Arial Narrow" w:hAnsiTheme="minorHAnsi" w:cstheme="minorHAnsi"/>
          <w:sz w:val="22"/>
          <w:szCs w:val="22"/>
          <w:highlight w:val="yellow"/>
        </w:rPr>
        <w:t xml:space="preserve"> </w:t>
      </w:r>
    </w:p>
    <w:p w14:paraId="4C30CAB0" w14:textId="77777777" w:rsidR="00C16C92" w:rsidRPr="00620E81" w:rsidRDefault="00C16C92" w:rsidP="00E60F08">
      <w:pPr>
        <w:spacing w:line="0" w:lineRule="atLeast"/>
        <w:jc w:val="both"/>
        <w:rPr>
          <w:rFonts w:asciiTheme="minorHAnsi" w:eastAsia="Arial Narrow" w:hAnsiTheme="minorHAnsi" w:cstheme="minorHAnsi"/>
          <w:sz w:val="22"/>
          <w:szCs w:val="22"/>
        </w:rPr>
      </w:pPr>
    </w:p>
    <w:p w14:paraId="06DC8CCB" w14:textId="77777777" w:rsidR="00B0225F" w:rsidRDefault="00B0225F" w:rsidP="00E60F08">
      <w:pPr>
        <w:jc w:val="both"/>
        <w:rPr>
          <w:rFonts w:asciiTheme="minorHAnsi" w:hAnsiTheme="minorHAnsi" w:cstheme="minorHAnsi"/>
          <w:sz w:val="22"/>
          <w:szCs w:val="22"/>
        </w:rPr>
      </w:pPr>
      <w:r w:rsidRPr="00620E81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056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69"/>
        <w:gridCol w:w="340"/>
        <w:gridCol w:w="177"/>
        <w:gridCol w:w="65"/>
        <w:gridCol w:w="127"/>
        <w:gridCol w:w="340"/>
        <w:gridCol w:w="369"/>
        <w:gridCol w:w="340"/>
        <w:gridCol w:w="1651"/>
        <w:gridCol w:w="8"/>
        <w:gridCol w:w="771"/>
        <w:gridCol w:w="788"/>
        <w:gridCol w:w="629"/>
        <w:gridCol w:w="567"/>
        <w:gridCol w:w="709"/>
        <w:gridCol w:w="567"/>
        <w:gridCol w:w="709"/>
        <w:gridCol w:w="567"/>
        <w:gridCol w:w="1134"/>
      </w:tblGrid>
      <w:tr w:rsidR="00760A6C" w:rsidRPr="00002455" w14:paraId="125C0B06" w14:textId="77777777" w:rsidTr="00760A6C">
        <w:trPr>
          <w:trHeight w:val="30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</w:tcPr>
          <w:p w14:paraId="56120CD4" w14:textId="77777777" w:rsidR="00760A6C" w:rsidRPr="00DF4290" w:rsidRDefault="00760A6C" w:rsidP="00DD0C64">
            <w:pPr>
              <w:pStyle w:val="Paragrafoelenco"/>
              <w:numPr>
                <w:ilvl w:val="0"/>
                <w:numId w:val="19"/>
              </w:numPr>
              <w:spacing w:line="275" w:lineRule="exact"/>
              <w:ind w:right="-20"/>
              <w:jc w:val="center"/>
              <w:rPr>
                <w:rFonts w:asciiTheme="minorHAnsi" w:eastAsia="Calibri" w:hAnsiTheme="minorHAnsi" w:cstheme="minorHAnsi"/>
                <w:b/>
                <w:color w:val="0C0C0C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</w:tcPr>
          <w:p w14:paraId="0D830CFE" w14:textId="77777777" w:rsidR="00760A6C" w:rsidRPr="00DF4290" w:rsidRDefault="00760A6C" w:rsidP="00DD0C64">
            <w:pPr>
              <w:pStyle w:val="Paragrafoelenco"/>
              <w:numPr>
                <w:ilvl w:val="0"/>
                <w:numId w:val="19"/>
              </w:numPr>
              <w:spacing w:line="275" w:lineRule="exact"/>
              <w:ind w:right="-20"/>
              <w:jc w:val="center"/>
              <w:rPr>
                <w:rFonts w:asciiTheme="minorHAnsi" w:eastAsia="Calibri" w:hAnsiTheme="minorHAnsi" w:cstheme="minorHAnsi"/>
                <w:b/>
                <w:color w:val="0C0C0C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</w:tcPr>
          <w:p w14:paraId="779615EE" w14:textId="77777777" w:rsidR="00760A6C" w:rsidRPr="00DF4290" w:rsidRDefault="00760A6C" w:rsidP="00DD0C64">
            <w:pPr>
              <w:pStyle w:val="Paragrafoelenco"/>
              <w:numPr>
                <w:ilvl w:val="0"/>
                <w:numId w:val="19"/>
              </w:numPr>
              <w:spacing w:line="275" w:lineRule="exact"/>
              <w:ind w:right="-20"/>
              <w:jc w:val="center"/>
              <w:rPr>
                <w:rFonts w:asciiTheme="minorHAnsi" w:eastAsia="Calibri" w:hAnsiTheme="minorHAnsi" w:cstheme="minorHAnsi"/>
                <w:b/>
                <w:color w:val="0C0C0C"/>
                <w:sz w:val="22"/>
                <w:szCs w:val="22"/>
              </w:rPr>
            </w:pPr>
          </w:p>
        </w:tc>
        <w:tc>
          <w:tcPr>
            <w:tcW w:w="844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14:paraId="53D44B5D" w14:textId="52FBDEEF" w:rsidR="00760A6C" w:rsidRPr="00002455" w:rsidRDefault="00760A6C" w:rsidP="00B27C96">
            <w:pPr>
              <w:pStyle w:val="Paragrafoelenco"/>
              <w:numPr>
                <w:ilvl w:val="0"/>
                <w:numId w:val="19"/>
              </w:numPr>
              <w:spacing w:line="275" w:lineRule="exact"/>
              <w:ind w:right="-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 w:rsidRPr="00DF4290">
              <w:rPr>
                <w:rFonts w:asciiTheme="minorHAnsi" w:eastAsia="Calibri" w:hAnsiTheme="minorHAnsi" w:cstheme="minorHAnsi"/>
                <w:b/>
                <w:color w:val="0C0C0C"/>
                <w:sz w:val="22"/>
                <w:szCs w:val="22"/>
              </w:rPr>
              <w:t xml:space="preserve">IEFP – </w:t>
            </w:r>
            <w:proofErr w:type="spellStart"/>
            <w:r w:rsidRPr="00DF4290">
              <w:rPr>
                <w:rFonts w:asciiTheme="minorHAnsi" w:eastAsia="Calibri" w:hAnsiTheme="minorHAnsi" w:cstheme="minorHAnsi"/>
                <w:b/>
                <w:color w:val="0C0C0C"/>
                <w:sz w:val="22"/>
                <w:szCs w:val="22"/>
              </w:rPr>
              <w:t>sussidarietà</w:t>
            </w:r>
            <w:proofErr w:type="spellEnd"/>
            <w:r w:rsidRPr="00DF4290">
              <w:rPr>
                <w:rFonts w:asciiTheme="minorHAnsi" w:eastAsia="Calibri" w:hAnsiTheme="minorHAnsi" w:cstheme="minorHAnsi"/>
                <w:b/>
                <w:color w:val="0C0C0C"/>
                <w:sz w:val="22"/>
                <w:szCs w:val="22"/>
              </w:rPr>
              <w:t xml:space="preserve"> complementare</w:t>
            </w:r>
            <w:r>
              <w:rPr>
                <w:rFonts w:asciiTheme="minorHAnsi" w:eastAsia="Calibri" w:hAnsiTheme="minorHAnsi" w:cstheme="minorHAnsi"/>
                <w:b/>
                <w:color w:val="0C0C0C"/>
                <w:sz w:val="22"/>
                <w:szCs w:val="22"/>
              </w:rPr>
              <w:t xml:space="preserve"> -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 2</w:t>
            </w:r>
            <w:r w:rsidRPr="00CC76D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  <w:vertAlign w:val="superscript"/>
              </w:rPr>
              <w:t>a</w:t>
            </w:r>
            <w:r w:rsidR="00B27C9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 classe </w:t>
            </w:r>
            <w:proofErr w:type="spellStart"/>
            <w:r w:rsidR="00B27C9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sez</w:t>
            </w:r>
            <w:proofErr w:type="spellEnd"/>
            <w:r w:rsidR="00B27C9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 A</w:t>
            </w:r>
            <w:r w:rsidR="000B40D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 e B</w:t>
            </w:r>
            <w:r w:rsidR="00B27C9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 (a.s.202</w:t>
            </w:r>
            <w:r w:rsidR="00B4314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/2</w:t>
            </w:r>
            <w:r w:rsidR="00B4314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760A6C" w:rsidRPr="00002455" w14:paraId="7CAAF407" w14:textId="77777777" w:rsidTr="00760A6C">
        <w:trPr>
          <w:trHeight w:val="300"/>
        </w:trPr>
        <w:tc>
          <w:tcPr>
            <w:tcW w:w="12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701FAFA8" w14:textId="77777777" w:rsidR="00760A6C" w:rsidRPr="00002455" w:rsidRDefault="00760A6C" w:rsidP="005358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ASSI</w:t>
            </w:r>
          </w:p>
        </w:tc>
        <w:tc>
          <w:tcPr>
            <w:tcW w:w="2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AA2AF01" w14:textId="77777777" w:rsidR="00760A6C" w:rsidRPr="00002455" w:rsidRDefault="00760A6C" w:rsidP="005358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INSEGNAMENTO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06D4A" w14:textId="77777777" w:rsidR="00760A6C" w:rsidRPr="00760A6C" w:rsidRDefault="00760A6C" w:rsidP="005358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  <w:t>QUADRO ORARIO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D8500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UDA</w:t>
            </w:r>
          </w:p>
          <w:p w14:paraId="6AB43806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3505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UDA</w:t>
            </w:r>
          </w:p>
          <w:p w14:paraId="1ABCB771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2D7C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UDA</w:t>
            </w:r>
          </w:p>
          <w:p w14:paraId="379BDA2B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8194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UDA</w:t>
            </w:r>
          </w:p>
          <w:p w14:paraId="2E31026D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6EC96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UDA</w:t>
            </w:r>
          </w:p>
          <w:p w14:paraId="3B1EF9EE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6E538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UDA</w:t>
            </w:r>
          </w:p>
          <w:p w14:paraId="3C74734E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848A2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 xml:space="preserve">UDA </w:t>
            </w:r>
          </w:p>
          <w:p w14:paraId="53874BC3" w14:textId="77777777" w:rsidR="00760A6C" w:rsidRPr="00760A6C" w:rsidRDefault="00760A6C" w:rsidP="00760A6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25AAD" w14:textId="77777777" w:rsidR="00760A6C" w:rsidRDefault="00760A6C" w:rsidP="005358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16"/>
                <w:szCs w:val="16"/>
              </w:rPr>
            </w:pPr>
          </w:p>
          <w:p w14:paraId="260D425E" w14:textId="77777777" w:rsidR="00760A6C" w:rsidRPr="00760A6C" w:rsidRDefault="00760A6C" w:rsidP="005358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18"/>
                <w:szCs w:val="18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18"/>
                <w:szCs w:val="18"/>
              </w:rPr>
              <w:t>Totale</w:t>
            </w:r>
          </w:p>
          <w:p w14:paraId="65B7C75E" w14:textId="77777777" w:rsidR="00760A6C" w:rsidRPr="00760A6C" w:rsidRDefault="00760A6C" w:rsidP="005358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18"/>
                <w:szCs w:val="18"/>
              </w:rPr>
            </w:pPr>
            <w:r w:rsidRPr="00760A6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18"/>
                <w:szCs w:val="18"/>
              </w:rPr>
              <w:t xml:space="preserve"> IEFP (in compresenza)</w:t>
            </w:r>
          </w:p>
          <w:p w14:paraId="56685C54" w14:textId="77777777" w:rsidR="00760A6C" w:rsidRPr="00760A6C" w:rsidRDefault="00760A6C" w:rsidP="005358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16"/>
                <w:szCs w:val="16"/>
              </w:rPr>
            </w:pPr>
          </w:p>
        </w:tc>
      </w:tr>
      <w:tr w:rsidR="00760A6C" w:rsidRPr="00002455" w14:paraId="138C7698" w14:textId="77777777" w:rsidTr="00760A6C">
        <w:trPr>
          <w:trHeight w:val="300"/>
        </w:trPr>
        <w:tc>
          <w:tcPr>
            <w:tcW w:w="1226" w:type="dxa"/>
            <w:gridSpan w:val="4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B7DD" w14:textId="77777777" w:rsidR="00760A6C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1216F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LINGUAGGI</w:t>
            </w:r>
          </w:p>
          <w:p w14:paraId="2A7A74ED" w14:textId="77777777" w:rsidR="00760A6C" w:rsidRPr="001216FC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6132" w14:textId="77777777" w:rsidR="00760A6C" w:rsidRPr="00381890" w:rsidRDefault="00760A6C" w:rsidP="00DD0C64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ITALIANO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7E5F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A0018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5CAE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4F62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4A14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AB52F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6B3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6B5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F43B1B" w14:textId="77777777" w:rsidR="00760A6C" w:rsidRPr="009B5EF2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33</w:t>
            </w:r>
          </w:p>
        </w:tc>
      </w:tr>
      <w:tr w:rsidR="00760A6C" w:rsidRPr="00002455" w14:paraId="50A42A80" w14:textId="77777777" w:rsidTr="00760A6C">
        <w:trPr>
          <w:trHeight w:val="300"/>
        </w:trPr>
        <w:tc>
          <w:tcPr>
            <w:tcW w:w="1226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5B65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F1AE" w14:textId="77777777" w:rsidR="00760A6C" w:rsidRPr="00381890" w:rsidRDefault="00760A6C" w:rsidP="00DD0C64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INGLESE (1° lingua)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87EB2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14E60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9F4D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326D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572F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0B33D" w14:textId="77777777" w:rsidR="00760A6C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D18" w14:textId="77777777" w:rsidR="00760A6C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4B4" w14:textId="77777777" w:rsidR="00760A6C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3F2611" w14:textId="77777777" w:rsidR="00760A6C" w:rsidRPr="009B5EF2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-</w:t>
            </w:r>
          </w:p>
        </w:tc>
      </w:tr>
      <w:tr w:rsidR="00760A6C" w:rsidRPr="00002455" w14:paraId="141BD93E" w14:textId="77777777" w:rsidTr="00760A6C">
        <w:trPr>
          <w:trHeight w:val="300"/>
        </w:trPr>
        <w:tc>
          <w:tcPr>
            <w:tcW w:w="1226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3F8D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CFE7" w14:textId="77777777" w:rsidR="00760A6C" w:rsidRPr="00381890" w:rsidRDefault="00760A6C" w:rsidP="00DD0C64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FRANCESE (2° lingua)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95EE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8A1A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DB98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0906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E481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0DA9E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A40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44B3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AF4CA3" w14:textId="77777777" w:rsidR="00760A6C" w:rsidRPr="009B5EF2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 -</w:t>
            </w:r>
          </w:p>
        </w:tc>
      </w:tr>
      <w:tr w:rsidR="00760A6C" w:rsidRPr="00002455" w14:paraId="41724315" w14:textId="77777777" w:rsidTr="00760A6C">
        <w:trPr>
          <w:trHeight w:val="300"/>
        </w:trPr>
        <w:tc>
          <w:tcPr>
            <w:tcW w:w="12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D2B4" w14:textId="77777777" w:rsidR="00760A6C" w:rsidRPr="001216FC" w:rsidRDefault="00760A6C" w:rsidP="00717536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</w:pPr>
            <w:r w:rsidRPr="001216F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  <w:t>MATEMATICO</w:t>
            </w:r>
          </w:p>
        </w:tc>
        <w:tc>
          <w:tcPr>
            <w:tcW w:w="2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F930" w14:textId="77777777" w:rsidR="00760A6C" w:rsidRPr="00381890" w:rsidRDefault="00760A6C" w:rsidP="00717536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MATEMATICA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9050" w14:textId="77777777" w:rsidR="00760A6C" w:rsidRPr="00002455" w:rsidRDefault="00760A6C" w:rsidP="00717536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519DE" w14:textId="77777777" w:rsidR="00760A6C" w:rsidRPr="00002455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1418" w14:textId="77777777" w:rsidR="00760A6C" w:rsidRPr="00002455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AA45" w14:textId="77777777" w:rsidR="00760A6C" w:rsidRPr="00002455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2D4" w14:textId="77777777" w:rsidR="00760A6C" w:rsidRPr="00002455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DA015" w14:textId="77777777" w:rsidR="00760A6C" w:rsidRPr="00002455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337" w14:textId="77777777" w:rsidR="00760A6C" w:rsidRPr="00002455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9CC" w14:textId="77777777" w:rsidR="00760A6C" w:rsidRPr="00002455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DC88A0" w14:textId="77777777" w:rsidR="00760A6C" w:rsidRPr="009B5EF2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33</w:t>
            </w:r>
          </w:p>
        </w:tc>
      </w:tr>
      <w:tr w:rsidR="00760A6C" w:rsidRPr="00002455" w14:paraId="1D1937AD" w14:textId="77777777" w:rsidTr="00760A6C">
        <w:trPr>
          <w:trHeight w:val="300"/>
        </w:trPr>
        <w:tc>
          <w:tcPr>
            <w:tcW w:w="1226" w:type="dxa"/>
            <w:gridSpan w:val="4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581E" w14:textId="77777777" w:rsidR="00760A6C" w:rsidRPr="001216FC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</w:pPr>
            <w:r w:rsidRPr="001216F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  <w:t>STORICO SOCIALE</w:t>
            </w:r>
          </w:p>
        </w:tc>
        <w:tc>
          <w:tcPr>
            <w:tcW w:w="2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486D" w14:textId="77777777" w:rsidR="00760A6C" w:rsidRPr="00381890" w:rsidRDefault="00760A6C" w:rsidP="00DD0C64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STORIA e GEOGRAFIA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22B1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9068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2(1)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B0C9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E20B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7D5C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3298F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5(2)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572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6(2)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FBA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6(2)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85030" w14:textId="77777777" w:rsidR="00760A6C" w:rsidRPr="009B5EF2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33</w:t>
            </w:r>
          </w:p>
        </w:tc>
      </w:tr>
      <w:tr w:rsidR="00760A6C" w:rsidRPr="00002455" w14:paraId="21F9358C" w14:textId="77777777" w:rsidTr="00760A6C">
        <w:trPr>
          <w:trHeight w:val="300"/>
        </w:trPr>
        <w:tc>
          <w:tcPr>
            <w:tcW w:w="1226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B373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272F" w14:textId="77777777" w:rsidR="00760A6C" w:rsidRPr="00381890" w:rsidRDefault="00760A6C" w:rsidP="00DD0C64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DIRITTO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F8D6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FD84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6746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DCB8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637A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7F0A0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F189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C38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343B5" w14:textId="77777777" w:rsidR="00760A6C" w:rsidRPr="009B5EF2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33</w:t>
            </w:r>
          </w:p>
        </w:tc>
      </w:tr>
      <w:tr w:rsidR="00760A6C" w:rsidRPr="00002455" w14:paraId="421998C4" w14:textId="77777777" w:rsidTr="00760A6C">
        <w:trPr>
          <w:trHeight w:val="300"/>
        </w:trPr>
        <w:tc>
          <w:tcPr>
            <w:tcW w:w="4126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F793" w14:textId="77777777" w:rsidR="00760A6C" w:rsidRPr="00381890" w:rsidRDefault="00760A6C" w:rsidP="00DD0C64">
            <w:pPr>
              <w:widowControl/>
              <w:suppressAutoHyphens w:val="0"/>
              <w:rPr>
                <w:sz w:val="20"/>
                <w:szCs w:val="20"/>
              </w:rPr>
            </w:pPr>
            <w:r w:rsidRPr="00291F09"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>Assi cultu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 xml:space="preserve">rali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>min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 xml:space="preserve"> 41</w:t>
            </w:r>
            <w:r w:rsidRPr="00291F09"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 xml:space="preserve"> % - </w:t>
            </w:r>
            <w:proofErr w:type="spellStart"/>
            <w:r w:rsidRPr="00291F09"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>max</w:t>
            </w:r>
            <w:proofErr w:type="spellEnd"/>
            <w:r w:rsidRPr="00291F09"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 xml:space="preserve"> 53%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B9B1" w14:textId="77777777" w:rsidR="00760A6C" w:rsidRPr="00291F09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b/>
                <w:bCs/>
                <w:color w:val="0070C0"/>
                <w:kern w:val="0"/>
                <w:sz w:val="22"/>
                <w:szCs w:val="22"/>
              </w:rPr>
              <w:t>462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755F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8E95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D880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6F67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AB881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10E5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E778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DF555" w14:textId="77777777" w:rsidR="00760A6C" w:rsidRPr="009B5EF2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  <w:tr w:rsidR="00760A6C" w:rsidRPr="00002455" w14:paraId="5BEF98C1" w14:textId="77777777" w:rsidTr="00760A6C">
        <w:trPr>
          <w:trHeight w:val="300"/>
        </w:trPr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7DB4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 w:rsidRPr="001216F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  <w:t>SCIENTIFICO TECNOLOGICO E PROFESSIONALE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4ECF" w14:textId="77777777" w:rsidR="00760A6C" w:rsidRPr="00381890" w:rsidRDefault="00760A6C" w:rsidP="00AB2577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TECNICHE PROFESSIONALI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551B" w14:textId="77777777" w:rsidR="00760A6C" w:rsidRPr="00002455" w:rsidRDefault="00760A6C" w:rsidP="00AB2577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DB07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7CE1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7558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6DE3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ACA" w14:textId="77777777" w:rsidR="00760A6C" w:rsidRPr="00AB2577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AB257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29B" w14:textId="77777777" w:rsidR="00760A6C" w:rsidRPr="00AB2577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AB257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B61" w14:textId="77777777" w:rsidR="00760A6C" w:rsidRPr="00AB2577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AB257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2E44" w14:textId="77777777" w:rsidR="00760A6C" w:rsidRPr="009B5EF2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33</w:t>
            </w:r>
          </w:p>
        </w:tc>
      </w:tr>
      <w:tr w:rsidR="00760A6C" w:rsidRPr="00002455" w14:paraId="4DBC31BC" w14:textId="77777777" w:rsidTr="00760A6C">
        <w:trPr>
          <w:trHeight w:val="300"/>
        </w:trPr>
        <w:tc>
          <w:tcPr>
            <w:tcW w:w="1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0AD8" w14:textId="77777777" w:rsidR="00760A6C" w:rsidRPr="00002455" w:rsidRDefault="00760A6C" w:rsidP="009B5EF2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B512" w14:textId="77777777" w:rsidR="00760A6C" w:rsidRPr="00381890" w:rsidRDefault="00760A6C" w:rsidP="009B5EF2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>LABORATORIO TECNICHE PROFESSIONALI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3AA5" w14:textId="77777777" w:rsidR="00760A6C" w:rsidRPr="00002455" w:rsidRDefault="00760A6C" w:rsidP="009B5EF2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 xml:space="preserve">(99)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B43E" w14:textId="77777777" w:rsidR="00760A6C" w:rsidRPr="00002455" w:rsidRDefault="00760A6C" w:rsidP="009B5EF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825F" w14:textId="77777777" w:rsidR="00760A6C" w:rsidRPr="00002455" w:rsidRDefault="00760A6C" w:rsidP="009B5EF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33CD" w14:textId="77777777" w:rsidR="00760A6C" w:rsidRPr="00002455" w:rsidRDefault="00760A6C" w:rsidP="009B5EF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2FA4" w14:textId="77777777" w:rsidR="00760A6C" w:rsidRPr="00002455" w:rsidRDefault="00760A6C" w:rsidP="009B5EF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A7D45" w14:textId="77777777" w:rsidR="00760A6C" w:rsidRPr="00002455" w:rsidRDefault="00760A6C" w:rsidP="009B5EF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49FFA" w14:textId="77777777" w:rsidR="00760A6C" w:rsidRPr="00002455" w:rsidRDefault="00760A6C" w:rsidP="009B5EF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07A" w14:textId="77777777" w:rsidR="00760A6C" w:rsidRDefault="00760A6C" w:rsidP="009B5EF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  <w:p w14:paraId="3EC12D2D" w14:textId="77777777" w:rsidR="00760A6C" w:rsidRPr="00002455" w:rsidRDefault="00760A6C" w:rsidP="009B5EF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EDDB5" w14:textId="77777777" w:rsidR="00760A6C" w:rsidRPr="009B5EF2" w:rsidRDefault="00760A6C" w:rsidP="009B5EF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116</w:t>
            </w:r>
          </w:p>
        </w:tc>
      </w:tr>
      <w:tr w:rsidR="00760A6C" w:rsidRPr="00002455" w14:paraId="5123897D" w14:textId="77777777" w:rsidTr="00760A6C">
        <w:trPr>
          <w:trHeight w:val="300"/>
        </w:trPr>
        <w:tc>
          <w:tcPr>
            <w:tcW w:w="1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CFFD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FCD2" w14:textId="77777777" w:rsidR="00760A6C" w:rsidRPr="00381890" w:rsidRDefault="00760A6C" w:rsidP="00DD0C64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 xml:space="preserve">TECNICHE </w:t>
            </w:r>
            <w:r>
              <w:rPr>
                <w:sz w:val="20"/>
                <w:szCs w:val="20"/>
              </w:rPr>
              <w:t>INFORMATICHE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CAF3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8AC4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6DC6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2656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902C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2ED82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215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88B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F856B8" w14:textId="77777777" w:rsidR="00760A6C" w:rsidRPr="009B5EF2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33</w:t>
            </w:r>
          </w:p>
        </w:tc>
      </w:tr>
      <w:tr w:rsidR="00760A6C" w:rsidRPr="00002455" w14:paraId="7BE42085" w14:textId="77777777" w:rsidTr="00760A6C">
        <w:trPr>
          <w:trHeight w:val="300"/>
        </w:trPr>
        <w:tc>
          <w:tcPr>
            <w:tcW w:w="1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6689" w14:textId="77777777" w:rsidR="00760A6C" w:rsidRPr="00002455" w:rsidRDefault="00760A6C" w:rsidP="00AB2577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85B6" w14:textId="77777777" w:rsidR="00760A6C" w:rsidRPr="00381890" w:rsidRDefault="00760A6C" w:rsidP="00AB2577">
            <w:pPr>
              <w:rPr>
                <w:sz w:val="20"/>
                <w:szCs w:val="20"/>
              </w:rPr>
            </w:pPr>
            <w:r w:rsidRPr="00381890">
              <w:rPr>
                <w:sz w:val="20"/>
                <w:szCs w:val="20"/>
              </w:rPr>
              <w:t xml:space="preserve">SCIENZE DELLA TERRA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7F31" w14:textId="77777777" w:rsidR="00760A6C" w:rsidRPr="00002455" w:rsidRDefault="00760A6C" w:rsidP="00AB2577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601A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B576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5EE9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F1D3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21C0B" w14:textId="77777777" w:rsidR="00760A6C" w:rsidRPr="00AB2577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AB257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BD85" w14:textId="77777777" w:rsidR="00760A6C" w:rsidRPr="00AB2577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AB257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3F8" w14:textId="77777777" w:rsidR="00760A6C" w:rsidRPr="00AB2577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AB257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E8F3F7" w14:textId="77777777" w:rsidR="00760A6C" w:rsidRPr="009B5EF2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33</w:t>
            </w:r>
          </w:p>
        </w:tc>
      </w:tr>
      <w:tr w:rsidR="00760A6C" w:rsidRPr="00002455" w14:paraId="51EC8777" w14:textId="77777777" w:rsidTr="00760A6C">
        <w:trPr>
          <w:trHeight w:val="300"/>
        </w:trPr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8DB1" w14:textId="77777777" w:rsidR="00760A6C" w:rsidRPr="00ED66C4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</w:rPr>
            </w:pPr>
            <w:r w:rsidRPr="00ED66C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</w:rPr>
              <w:t>Contenuti professionalizzanti in lingua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</w:rPr>
              <w:t>*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769" w14:textId="77777777" w:rsidR="00760A6C" w:rsidRPr="00381890" w:rsidRDefault="00760A6C" w:rsidP="00AB2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1794" w14:textId="77777777" w:rsidR="00760A6C" w:rsidRDefault="00760A6C" w:rsidP="00AB2577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66*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59EA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34FC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D6C41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EE91B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1956F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EC15A" w14:textId="77777777" w:rsidR="00760A6C" w:rsidRPr="009B5EF2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18</w:t>
            </w:r>
          </w:p>
        </w:tc>
      </w:tr>
      <w:tr w:rsidR="00760A6C" w:rsidRPr="00002455" w14:paraId="770BE195" w14:textId="77777777" w:rsidTr="00760A6C">
        <w:trPr>
          <w:trHeight w:val="300"/>
        </w:trPr>
        <w:tc>
          <w:tcPr>
            <w:tcW w:w="12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BE0A" w14:textId="77777777" w:rsidR="00760A6C" w:rsidRPr="00002455" w:rsidRDefault="00760A6C" w:rsidP="00AB2577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6F5C" w14:textId="77777777" w:rsidR="00760A6C" w:rsidRPr="00381890" w:rsidRDefault="00760A6C" w:rsidP="00AB2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FRANCESE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DB4A" w14:textId="77777777" w:rsidR="00760A6C" w:rsidRDefault="00760A6C" w:rsidP="00AB2577">
            <w:pPr>
              <w:widowControl/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</w:rPr>
              <w:t>66*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D6892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75D7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299E9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7738F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90EB6" w14:textId="77777777" w:rsidR="00760A6C" w:rsidRPr="00002455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464D2E" w14:textId="77777777" w:rsidR="00760A6C" w:rsidRPr="009B5EF2" w:rsidRDefault="00760A6C" w:rsidP="00AB257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15</w:t>
            </w:r>
          </w:p>
        </w:tc>
      </w:tr>
      <w:tr w:rsidR="00760A6C" w:rsidRPr="00002455" w14:paraId="654E772F" w14:textId="77777777" w:rsidTr="00760A6C">
        <w:trPr>
          <w:trHeight w:val="315"/>
        </w:trPr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0558" w14:textId="77777777" w:rsidR="00760A6C" w:rsidRPr="00002455" w:rsidRDefault="00760A6C" w:rsidP="00717536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BD051" w14:textId="77777777" w:rsidR="00760A6C" w:rsidRPr="00002455" w:rsidRDefault="00760A6C" w:rsidP="00717536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EDUCAZIONE FISICA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9AF9" w14:textId="77777777" w:rsidR="00760A6C" w:rsidRPr="00002455" w:rsidRDefault="00760A6C" w:rsidP="00717536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D43B5" w14:textId="77777777" w:rsidR="00760A6C" w:rsidRPr="00002455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5D54" w14:textId="77777777" w:rsidR="00760A6C" w:rsidRPr="00002455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52FB" w14:textId="77777777" w:rsidR="00760A6C" w:rsidRPr="00002455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3D80" w14:textId="77777777" w:rsidR="00760A6C" w:rsidRPr="00002455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3AEE" w14:textId="77777777" w:rsidR="00760A6C" w:rsidRPr="00002455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97BA" w14:textId="77777777" w:rsidR="00760A6C" w:rsidRPr="009B5EF2" w:rsidRDefault="00760A6C" w:rsidP="007175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20</w:t>
            </w:r>
          </w:p>
        </w:tc>
      </w:tr>
      <w:tr w:rsidR="00760A6C" w:rsidRPr="00002455" w14:paraId="18AC88C7" w14:textId="77777777" w:rsidTr="00760A6C">
        <w:trPr>
          <w:trHeight w:val="315"/>
        </w:trPr>
        <w:tc>
          <w:tcPr>
            <w:tcW w:w="412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4442" w14:textId="77777777" w:rsidR="00760A6C" w:rsidRPr="00291F09" w:rsidRDefault="00760A6C" w:rsidP="00717536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</w:pPr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 xml:space="preserve">Formazione Tecnico Professionale </w:t>
            </w:r>
            <w:proofErr w:type="spellStart"/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>min</w:t>
            </w:r>
            <w:proofErr w:type="spellEnd"/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 xml:space="preserve"> 4</w:t>
            </w:r>
            <w:r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>7</w:t>
            </w:r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 xml:space="preserve"> % - </w:t>
            </w:r>
            <w:proofErr w:type="spellStart"/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>max</w:t>
            </w:r>
            <w:proofErr w:type="spellEnd"/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 xml:space="preserve"> 5</w:t>
            </w:r>
            <w:r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>9</w:t>
            </w:r>
            <w:r w:rsidRPr="00291F09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6"/>
                <w:szCs w:val="16"/>
              </w:rPr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46F5" w14:textId="77777777" w:rsidR="00760A6C" w:rsidRPr="00291F09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22"/>
                <w:szCs w:val="22"/>
              </w:rPr>
              <w:t>497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0FA92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C99D82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002455" w14:paraId="44E36DC9" w14:textId="77777777" w:rsidTr="00760A6C">
        <w:trPr>
          <w:trHeight w:val="315"/>
        </w:trPr>
        <w:tc>
          <w:tcPr>
            <w:tcW w:w="41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07FA35" w14:textId="77777777" w:rsidR="00760A6C" w:rsidRPr="00ED66C4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14"/>
                <w:szCs w:val="14"/>
              </w:rPr>
            </w:pPr>
            <w:r w:rsidRPr="00ED66C4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14"/>
                <w:szCs w:val="14"/>
              </w:rPr>
              <w:t xml:space="preserve">Impresa Simulata/Alternanza scuola lavoro/Apprendistato </w:t>
            </w:r>
          </w:p>
        </w:tc>
        <w:tc>
          <w:tcPr>
            <w:tcW w:w="779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9AC6" w14:textId="77777777" w:rsidR="00760A6C" w:rsidRPr="00DF4290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5F497A" w:themeColor="accent4" w:themeShade="BF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</w:rPr>
              <w:t>4</w:t>
            </w:r>
            <w:r w:rsidRPr="00DF4290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</w:rPr>
              <w:t>00</w:t>
            </w:r>
          </w:p>
        </w:tc>
        <w:tc>
          <w:tcPr>
            <w:tcW w:w="453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5767" w14:textId="77777777" w:rsidR="00760A6C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1CA1C" w14:textId="77777777" w:rsidR="00760A6C" w:rsidRPr="009B5EF2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</w:pPr>
            <w:r w:rsidRPr="009B5EF2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 w:rsidR="00760A6C" w:rsidRPr="00002455" w14:paraId="588A3910" w14:textId="77777777" w:rsidTr="00760A6C">
        <w:trPr>
          <w:trHeight w:val="315"/>
        </w:trPr>
        <w:tc>
          <w:tcPr>
            <w:tcW w:w="41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3F79B26" w14:textId="77777777" w:rsidR="00760A6C" w:rsidRPr="00ED66C4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E68F" w14:textId="77777777" w:rsidR="00760A6C" w:rsidRPr="00DF4290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DF429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697</w:t>
            </w:r>
          </w:p>
        </w:tc>
        <w:tc>
          <w:tcPr>
            <w:tcW w:w="4536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C90D" w14:textId="77777777" w:rsidR="00760A6C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1CE0A" w14:textId="77777777" w:rsidR="00760A6C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002455" w14:paraId="274368E6" w14:textId="77777777" w:rsidTr="00760A6C">
        <w:trPr>
          <w:trHeight w:val="315"/>
        </w:trPr>
        <w:tc>
          <w:tcPr>
            <w:tcW w:w="1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F613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C19E2" w14:textId="77777777" w:rsidR="00760A6C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RELIGIONE CATTOLICA o AL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CAEA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A6EB7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3821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EEB4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4961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F950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B32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AB6E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D72A2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002455" w14:paraId="20A00A1F" w14:textId="77777777" w:rsidTr="00760A6C">
        <w:trPr>
          <w:trHeight w:val="315"/>
        </w:trPr>
        <w:tc>
          <w:tcPr>
            <w:tcW w:w="41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C144C" w14:textId="77777777" w:rsidR="00760A6C" w:rsidRPr="006D57DB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B050"/>
                <w:kern w:val="0"/>
                <w:sz w:val="22"/>
                <w:szCs w:val="22"/>
              </w:rPr>
            </w:pPr>
            <w:r w:rsidRPr="006D57DB">
              <w:rPr>
                <w:rFonts w:asciiTheme="minorHAnsi" w:eastAsia="Times New Roman" w:hAnsiTheme="minorHAnsi" w:cstheme="minorHAnsi"/>
                <w:b/>
                <w:bCs/>
                <w:color w:val="00B050"/>
                <w:kern w:val="0"/>
                <w:sz w:val="22"/>
                <w:szCs w:val="22"/>
              </w:rPr>
              <w:t>Totale istruzione professionale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9229" w14:textId="77777777" w:rsidR="00760A6C" w:rsidRPr="006D57DB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B050"/>
                <w:kern w:val="0"/>
                <w:sz w:val="22"/>
                <w:szCs w:val="22"/>
              </w:rPr>
            </w:pPr>
            <w:r w:rsidRPr="006D57DB">
              <w:rPr>
                <w:rFonts w:asciiTheme="minorHAnsi" w:eastAsia="Times New Roman" w:hAnsiTheme="minorHAnsi" w:cstheme="minorHAnsi"/>
                <w:b/>
                <w:bCs/>
                <w:color w:val="00B050"/>
                <w:kern w:val="0"/>
                <w:sz w:val="22"/>
                <w:szCs w:val="22"/>
              </w:rPr>
              <w:t>1056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AED9C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54C8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780F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DDF3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C688D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8AE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4CA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C8A3C" w14:textId="77777777" w:rsidR="00760A6C" w:rsidRPr="00002455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002455" w14:paraId="40F87F86" w14:textId="77777777" w:rsidTr="00760A6C">
        <w:trPr>
          <w:trHeight w:val="315"/>
        </w:trPr>
        <w:tc>
          <w:tcPr>
            <w:tcW w:w="56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1783" w14:textId="77777777" w:rsidR="00760A6C" w:rsidRPr="00760A6C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C4AC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CA49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1728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61BB1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3E0C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65003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7475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002455" w14:paraId="2DB5A985" w14:textId="77777777" w:rsidTr="00760A6C">
        <w:trPr>
          <w:trHeight w:val="300"/>
        </w:trPr>
        <w:tc>
          <w:tcPr>
            <w:tcW w:w="5685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11B69" w14:textId="77777777" w:rsidR="00760A6C" w:rsidRPr="00DD0C64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</w:pPr>
            <w:r w:rsidRPr="00DD0C64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 xml:space="preserve">CLASSE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>2A</w:t>
            </w:r>
            <w:r w:rsidRPr="00DD0C64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 xml:space="preserve"> – OPERATORE AI SERVIZI DI  IMPRESA</w:t>
            </w:r>
          </w:p>
          <w:p w14:paraId="14C55BEC" w14:textId="77777777" w:rsidR="00760A6C" w:rsidRPr="00002455" w:rsidRDefault="00760A6C" w:rsidP="00A705A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UDA.5</w:t>
            </w:r>
            <w:r w:rsidRPr="000024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: 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orientamento in i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tinere e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riorientamento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18DD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D5F8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2BFC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758C9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35E2C5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4991E9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5250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002455" w14:paraId="7940E823" w14:textId="77777777" w:rsidTr="00760A6C">
        <w:trPr>
          <w:trHeight w:val="300"/>
        </w:trPr>
        <w:tc>
          <w:tcPr>
            <w:tcW w:w="5685" w:type="dxa"/>
            <w:gridSpan w:val="1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520B8" w14:textId="77777777" w:rsidR="00760A6C" w:rsidRPr="00002455" w:rsidRDefault="00760A6C" w:rsidP="00C71C3D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UDA.6.</w:t>
            </w:r>
            <w:r w:rsidRPr="000024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: 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sicurezza sui luoghi di lavoro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(</w:t>
            </w:r>
            <w:r w:rsidRPr="00A705A4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2"/>
                <w:szCs w:val="22"/>
              </w:rPr>
              <w:t xml:space="preserve">sicurezza nei locali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2"/>
                <w:szCs w:val="22"/>
              </w:rPr>
              <w:t>adibiti a Servizi d’Impresa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FEAB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DF6F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5BB9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9D9D1A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A0C091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085783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1874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002455" w14:paraId="3CA99F98" w14:textId="77777777" w:rsidTr="00760A6C">
        <w:trPr>
          <w:trHeight w:val="900"/>
        </w:trPr>
        <w:tc>
          <w:tcPr>
            <w:tcW w:w="568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68A4A" w14:textId="77777777" w:rsidR="00760A6C" w:rsidRPr="00DD0C64" w:rsidRDefault="00760A6C" w:rsidP="00237A6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highlight w:val="yellow"/>
              </w:rPr>
            </w:pPr>
            <w:r w:rsidRPr="00DD0C6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UDA.7: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highlight w:val="yellow"/>
              </w:rPr>
              <w:t xml:space="preserve"> DA INDIVIDUARE </w:t>
            </w:r>
            <w:r w:rsidRPr="00760A6C">
              <w:rPr>
                <w:rFonts w:asciiTheme="minorHAnsi" w:eastAsia="Times New Roman" w:hAnsiTheme="minorHAnsi" w:cstheme="minorHAnsi"/>
                <w:color w:val="FF0000"/>
                <w:kern w:val="0"/>
                <w:sz w:val="22"/>
                <w:szCs w:val="22"/>
                <w:highlight w:val="yellow"/>
              </w:rPr>
              <w:t>**</w:t>
            </w:r>
          </w:p>
          <w:p w14:paraId="5DC41139" w14:textId="77777777" w:rsidR="00760A6C" w:rsidRPr="00DD0C64" w:rsidRDefault="00760A6C" w:rsidP="001F064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highlight w:val="yellow"/>
              </w:rPr>
            </w:pPr>
            <w:r w:rsidRPr="00DD0C6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UDA.8: 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highlight w:val="yellow"/>
              </w:rPr>
              <w:t xml:space="preserve">DA INDIVIDUARE </w:t>
            </w:r>
            <w:r w:rsidRPr="00760A6C">
              <w:rPr>
                <w:rFonts w:asciiTheme="minorHAnsi" w:eastAsia="Times New Roman" w:hAnsiTheme="minorHAnsi" w:cstheme="minorHAnsi"/>
                <w:color w:val="FF0000"/>
                <w:kern w:val="0"/>
                <w:sz w:val="22"/>
                <w:szCs w:val="22"/>
                <w:highlight w:val="yellow"/>
              </w:rPr>
              <w:t>**</w:t>
            </w:r>
          </w:p>
          <w:p w14:paraId="45D59777" w14:textId="77777777" w:rsidR="00760A6C" w:rsidRPr="00DD0C64" w:rsidRDefault="00760A6C" w:rsidP="001F064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highlight w:val="yellow"/>
              </w:rPr>
            </w:pPr>
            <w:r w:rsidRPr="00DD0C6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UDA.9: 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highlight w:val="yellow"/>
              </w:rPr>
              <w:t xml:space="preserve">DA INDIVIDUARE </w:t>
            </w:r>
            <w:r w:rsidRPr="00760A6C">
              <w:rPr>
                <w:rFonts w:asciiTheme="minorHAnsi" w:eastAsia="Times New Roman" w:hAnsiTheme="minorHAnsi" w:cstheme="minorHAnsi"/>
                <w:color w:val="FF0000"/>
                <w:kern w:val="0"/>
                <w:sz w:val="22"/>
                <w:szCs w:val="22"/>
                <w:highlight w:val="yellow"/>
              </w:rPr>
              <w:t>**</w:t>
            </w:r>
          </w:p>
          <w:p w14:paraId="2E208F51" w14:textId="77777777" w:rsidR="00760A6C" w:rsidRPr="00DD0C64" w:rsidRDefault="00760A6C" w:rsidP="001F064D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</w:pPr>
            <w:r w:rsidRPr="00DD0C6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UDA.10: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highlight w:val="yellow"/>
              </w:rPr>
              <w:t>DA INDIVIDUARE</w:t>
            </w:r>
            <w:r w:rsidRPr="00760A6C">
              <w:rPr>
                <w:rFonts w:asciiTheme="minorHAnsi" w:eastAsia="Times New Roman" w:hAnsiTheme="minorHAnsi" w:cstheme="minorHAnsi"/>
                <w:color w:val="FF0000"/>
                <w:kern w:val="0"/>
                <w:sz w:val="22"/>
                <w:szCs w:val="22"/>
                <w:highlight w:val="yellow"/>
              </w:rPr>
              <w:t xml:space="preserve"> **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DD29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335B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EC25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AD2939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134B1F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35AED0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5781" w14:textId="77777777" w:rsidR="00760A6C" w:rsidRPr="00002455" w:rsidRDefault="00760A6C" w:rsidP="00760A6C">
            <w:pPr>
              <w:widowControl/>
              <w:suppressAutoHyphens w:val="0"/>
              <w:ind w:right="832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002455" w14:paraId="69FDCE62" w14:textId="77777777" w:rsidTr="00760A6C">
        <w:trPr>
          <w:trHeight w:val="315"/>
        </w:trPr>
        <w:tc>
          <w:tcPr>
            <w:tcW w:w="5685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C58BE" w14:textId="77777777" w:rsidR="00760A6C" w:rsidRPr="00002455" w:rsidRDefault="00760A6C" w:rsidP="00237A68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0024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UDA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.11</w:t>
            </w:r>
            <w:r w:rsidRPr="000024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: 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Alternanza/Stage (ambito servizi di IMPRESA)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58A6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BA2A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9946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84FF3B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402406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B2A664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043F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002455" w14:paraId="0635B4BB" w14:textId="77777777" w:rsidTr="00760A6C">
        <w:trPr>
          <w:trHeight w:val="298"/>
        </w:trPr>
        <w:tc>
          <w:tcPr>
            <w:tcW w:w="568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E37C36" w14:textId="77777777" w:rsidR="00760A6C" w:rsidRPr="00760A6C" w:rsidRDefault="00760A6C" w:rsidP="00237A68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1120F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EBF9D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9AEAB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3EBEA5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24A8B0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686598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E4338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002455" w14:paraId="699277B3" w14:textId="77777777" w:rsidTr="00760A6C">
        <w:trPr>
          <w:trHeight w:val="315"/>
        </w:trPr>
        <w:tc>
          <w:tcPr>
            <w:tcW w:w="5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274D" w14:textId="77777777" w:rsidR="00760A6C" w:rsidRPr="00DD0C64" w:rsidRDefault="00760A6C" w:rsidP="00DD0C6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</w:pPr>
            <w:r w:rsidRPr="00DD0C64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>CLASSE 2B –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 xml:space="preserve"> OPERATORE AI </w:t>
            </w:r>
            <w:r w:rsidRPr="00DD0C64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>SERVIZI DI VENDITA</w:t>
            </w:r>
          </w:p>
          <w:p w14:paraId="57E785BF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UDA.5</w:t>
            </w:r>
            <w:r w:rsidRPr="000024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: </w:t>
            </w:r>
            <w:r w:rsidRPr="00002455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orientamento in i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tinere e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riorientamento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2C2E1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B316A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39D20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CFCADD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A64BE3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BA27DF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858C6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002455" w14:paraId="74FE035B" w14:textId="77777777" w:rsidTr="00760A6C">
        <w:trPr>
          <w:trHeight w:val="315"/>
        </w:trPr>
        <w:tc>
          <w:tcPr>
            <w:tcW w:w="5685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EAB7" w14:textId="77777777" w:rsidR="00760A6C" w:rsidRPr="00DD0C64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D0C6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UDA.6.: </w:t>
            </w:r>
            <w:r w:rsidRPr="00DD0C64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sicurezza sui luoghi di lavoro (</w:t>
            </w:r>
            <w:r w:rsidRPr="00DD0C64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2"/>
                <w:szCs w:val="22"/>
              </w:rPr>
              <w:t>sicurezza nei locali di vendita alimentare ed altre categorie di merci</w:t>
            </w:r>
            <w:r w:rsidRPr="00DD0C64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3C68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53806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31AA4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E1E4F6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1993F9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4E92CB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25FB2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002455" w14:paraId="453F4F96" w14:textId="77777777" w:rsidTr="00760A6C">
        <w:trPr>
          <w:trHeight w:val="315"/>
        </w:trPr>
        <w:tc>
          <w:tcPr>
            <w:tcW w:w="5685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B624" w14:textId="77777777" w:rsidR="00760A6C" w:rsidRPr="00DD0C64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DD0C6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UDA.7:</w:t>
            </w:r>
            <w:r w:rsidRPr="00DD0C64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 xml:space="preserve"> Stoccaggio e approntamento merci</w:t>
            </w:r>
          </w:p>
          <w:p w14:paraId="07FF5521" w14:textId="77777777" w:rsidR="00760A6C" w:rsidRPr="00DD0C64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DD0C6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UDA.8:  </w:t>
            </w:r>
            <w:r w:rsidRPr="00DD0C64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Allestimento e riordino merci</w:t>
            </w:r>
          </w:p>
          <w:p w14:paraId="6971827E" w14:textId="77777777" w:rsidR="00760A6C" w:rsidRPr="00DD0C64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DD0C6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UDA.9:  </w:t>
            </w:r>
            <w:r w:rsidRPr="00DD0C64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Vendita e assistenza clienti</w:t>
            </w:r>
          </w:p>
          <w:p w14:paraId="42A7FBC2" w14:textId="77777777" w:rsidR="00760A6C" w:rsidRPr="00DD0C64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D0C6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UDA.10: </w:t>
            </w:r>
            <w:r w:rsidRPr="00DD0C64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0"/>
                <w:szCs w:val="20"/>
              </w:rPr>
              <w:t>Vendita online di un prodotto e di un pacchetto viaggio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20F1A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392D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0604B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EAFB21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B111AE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00213E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829FB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002455" w14:paraId="2AED3CB0" w14:textId="77777777" w:rsidTr="00760A6C">
        <w:trPr>
          <w:trHeight w:val="315"/>
        </w:trPr>
        <w:tc>
          <w:tcPr>
            <w:tcW w:w="568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F952" w14:textId="77777777" w:rsidR="00760A6C" w:rsidRPr="00DD0C64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D0C6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UDA.11:  Alternanza/Stage (ambito servizi di vendita)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591BC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4B60F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93257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5D2C18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714B31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5E72A9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1B1C2" w14:textId="77777777" w:rsidR="00760A6C" w:rsidRPr="00002455" w:rsidRDefault="00760A6C" w:rsidP="00DD0C64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760A6C" w:rsidRPr="00620E81" w14:paraId="32F58C6F" w14:textId="77777777" w:rsidTr="00760A6C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1"/>
          <w:wBefore w:w="340" w:type="dxa"/>
          <w:wAfter w:w="8100" w:type="dxa"/>
          <w:trHeight w:hRule="exact" w:val="105"/>
        </w:trPr>
        <w:tc>
          <w:tcPr>
            <w:tcW w:w="709" w:type="dxa"/>
            <w:gridSpan w:val="2"/>
          </w:tcPr>
          <w:p w14:paraId="6A3E0447" w14:textId="77777777" w:rsidR="00760A6C" w:rsidRDefault="00760A6C" w:rsidP="00DD0C64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</w:tc>
        <w:tc>
          <w:tcPr>
            <w:tcW w:w="709" w:type="dxa"/>
            <w:gridSpan w:val="4"/>
          </w:tcPr>
          <w:p w14:paraId="6836F78D" w14:textId="77777777" w:rsidR="00760A6C" w:rsidRDefault="00760A6C" w:rsidP="00DD0C64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1FC3BB4F" w14:textId="77777777" w:rsidR="00760A6C" w:rsidRDefault="00760A6C" w:rsidP="00DD0C64">
            <w:pPr>
              <w:spacing w:before="3"/>
              <w:ind w:left="4001" w:right="3977"/>
              <w:jc w:val="center"/>
              <w:rPr>
                <w:rFonts w:asciiTheme="minorHAnsi" w:eastAsia="Calibri" w:hAnsiTheme="minorHAnsi" w:cstheme="minorHAnsi"/>
                <w:color w:val="0C0C0C"/>
                <w:sz w:val="22"/>
                <w:szCs w:val="22"/>
              </w:rPr>
            </w:pPr>
          </w:p>
        </w:tc>
      </w:tr>
    </w:tbl>
    <w:p w14:paraId="111943C9" w14:textId="77777777" w:rsidR="00760A6C" w:rsidRDefault="00760A6C" w:rsidP="00536DF1">
      <w:pPr>
        <w:spacing w:line="0" w:lineRule="atLeast"/>
        <w:ind w:left="40"/>
        <w:jc w:val="both"/>
        <w:rPr>
          <w:rFonts w:asciiTheme="minorHAnsi" w:eastAsia="Arial Narrow" w:hAnsiTheme="minorHAnsi" w:cstheme="minorHAnsi"/>
          <w:sz w:val="22"/>
          <w:szCs w:val="22"/>
          <w:highlight w:val="yellow"/>
        </w:rPr>
      </w:pPr>
      <w:r w:rsidRPr="00DB0CDB">
        <w:rPr>
          <w:rFonts w:ascii="Calibri" w:eastAsia="Calibri" w:hAnsi="Calibri" w:cs="Calibri"/>
          <w:b/>
          <w:bCs/>
          <w:color w:val="FF0000"/>
        </w:rPr>
        <w:t>**</w:t>
      </w:r>
      <w:r>
        <w:rPr>
          <w:rFonts w:ascii="Calibri" w:eastAsia="Calibri" w:hAnsi="Calibri" w:cs="Calibri"/>
          <w:b/>
          <w:bCs/>
        </w:rPr>
        <w:t>N.B.</w:t>
      </w:r>
      <w:r w:rsidRPr="00760A6C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760A6C">
        <w:rPr>
          <w:rFonts w:ascii="Calibri" w:eastAsia="Calibri" w:hAnsi="Calibri" w:cs="Calibri"/>
          <w:sz w:val="22"/>
          <w:szCs w:val="22"/>
        </w:rPr>
        <w:t xml:space="preserve">Le attività vanno precisate e/o rimodulate dal Consiglio di classe in base al </w:t>
      </w:r>
      <w:proofErr w:type="spellStart"/>
      <w:r w:rsidRPr="00760A6C">
        <w:rPr>
          <w:rFonts w:ascii="Calibri" w:eastAsia="Calibri" w:hAnsi="Calibri" w:cs="Calibri"/>
          <w:sz w:val="22"/>
          <w:szCs w:val="22"/>
        </w:rPr>
        <w:t>profile</w:t>
      </w:r>
      <w:proofErr w:type="spellEnd"/>
      <w:r w:rsidRPr="00760A6C">
        <w:rPr>
          <w:rFonts w:ascii="Calibri" w:eastAsia="Calibri" w:hAnsi="Calibri" w:cs="Calibri"/>
          <w:sz w:val="22"/>
          <w:szCs w:val="22"/>
        </w:rPr>
        <w:t xml:space="preserve"> professionale in uscita</w:t>
      </w:r>
    </w:p>
    <w:p w14:paraId="114A381C" w14:textId="77777777" w:rsidR="00536DF1" w:rsidRDefault="00536DF1" w:rsidP="00536DF1">
      <w:pPr>
        <w:spacing w:line="0" w:lineRule="atLeast"/>
        <w:ind w:left="40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7A2483">
        <w:rPr>
          <w:rFonts w:asciiTheme="minorHAnsi" w:eastAsia="Arial Narrow" w:hAnsiTheme="minorHAnsi" w:cstheme="minorHAnsi"/>
          <w:sz w:val="22"/>
          <w:szCs w:val="22"/>
          <w:highlight w:val="yellow"/>
        </w:rPr>
        <w:t xml:space="preserve">Verranno allegate alla presente programmazione i singoli </w:t>
      </w:r>
      <w:r w:rsidRPr="007A2483">
        <w:rPr>
          <w:rFonts w:asciiTheme="minorHAnsi" w:eastAsia="Arial Narrow" w:hAnsiTheme="minorHAnsi" w:cstheme="minorHAnsi"/>
          <w:b/>
          <w:sz w:val="22"/>
          <w:szCs w:val="22"/>
          <w:highlight w:val="yellow"/>
        </w:rPr>
        <w:t>PROGETTI FORMATIVI INDIVIDUALI</w:t>
      </w:r>
      <w:r w:rsidR="003D7845">
        <w:rPr>
          <w:rFonts w:asciiTheme="minorHAnsi" w:eastAsia="Arial Narrow" w:hAnsiTheme="minorHAnsi" w:cstheme="minorHAnsi"/>
          <w:b/>
          <w:sz w:val="22"/>
          <w:szCs w:val="22"/>
          <w:highlight w:val="yellow"/>
        </w:rPr>
        <w:t xml:space="preserve"> Rimodulati</w:t>
      </w:r>
      <w:r w:rsidRPr="007A2483">
        <w:rPr>
          <w:rFonts w:asciiTheme="minorHAnsi" w:eastAsia="Arial Narrow" w:hAnsiTheme="minorHAnsi" w:cstheme="minorHAnsi"/>
          <w:sz w:val="22"/>
          <w:szCs w:val="22"/>
          <w:highlight w:val="yellow"/>
        </w:rPr>
        <w:t xml:space="preserve"> </w:t>
      </w:r>
    </w:p>
    <w:p w14:paraId="67574597" w14:textId="77777777" w:rsidR="00671AE4" w:rsidRPr="005E5159" w:rsidRDefault="00671AE4" w:rsidP="00671AE4">
      <w:r w:rsidRPr="005E5159">
        <w:rPr>
          <w:b/>
          <w:bCs/>
          <w:color w:val="000000"/>
        </w:rPr>
        <w:lastRenderedPageBreak/>
        <w:t xml:space="preserve">PERCORSI DI EDUCAZIONE CIVICA </w:t>
      </w:r>
      <w:r w:rsidRPr="005E5159">
        <w:rPr>
          <w:color w:val="000000"/>
        </w:rPr>
        <w:t>(concordati in consiglio di classe)</w:t>
      </w:r>
    </w:p>
    <w:p w14:paraId="1A158D45" w14:textId="77777777" w:rsidR="00671AE4" w:rsidRDefault="00671AE4" w:rsidP="00671AE4">
      <w:pPr>
        <w:pStyle w:val="Default"/>
        <w:ind w:left="-76"/>
        <w:rPr>
          <w:b/>
        </w:rPr>
      </w:pPr>
      <w:r>
        <w:rPr>
          <w:b/>
        </w:rPr>
        <w:t xml:space="preserve">INSERIRE IL PERCORSO PREPARATO DALLA COMMISSIONE ED. CIVICA </w:t>
      </w:r>
    </w:p>
    <w:tbl>
      <w:tblPr>
        <w:tblW w:w="10513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0513"/>
      </w:tblGrid>
      <w:tr w:rsidR="00671AE4" w:rsidRPr="006A72BB" w14:paraId="78765555" w14:textId="77777777" w:rsidTr="009F334E">
        <w:trPr>
          <w:trHeight w:val="32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95A9F" w14:textId="77777777" w:rsidR="00671AE4" w:rsidRPr="005E5159" w:rsidRDefault="00671AE4" w:rsidP="009F334E">
            <w:pPr>
              <w:snapToGrid w:val="0"/>
              <w:rPr>
                <w:rFonts w:ascii="Calibri" w:hAnsi="Calibri"/>
                <w:kern w:val="2"/>
              </w:rPr>
            </w:pPr>
          </w:p>
        </w:tc>
      </w:tr>
      <w:tr w:rsidR="00671AE4" w:rsidRPr="006A72BB" w14:paraId="2191A3D8" w14:textId="77777777" w:rsidTr="009F334E">
        <w:trPr>
          <w:trHeight w:val="32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49A55" w14:textId="77777777" w:rsidR="00671AE4" w:rsidRPr="005E5159" w:rsidRDefault="00671AE4" w:rsidP="009F334E">
            <w:pPr>
              <w:snapToGrid w:val="0"/>
              <w:rPr>
                <w:rFonts w:ascii="Calibri" w:hAnsi="Calibri"/>
                <w:kern w:val="2"/>
              </w:rPr>
            </w:pPr>
          </w:p>
        </w:tc>
      </w:tr>
      <w:tr w:rsidR="00671AE4" w:rsidRPr="006A72BB" w14:paraId="2BE559A3" w14:textId="77777777" w:rsidTr="009F334E">
        <w:trPr>
          <w:trHeight w:val="32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75DC6" w14:textId="77777777" w:rsidR="00671AE4" w:rsidRPr="005E5159" w:rsidRDefault="00671AE4" w:rsidP="009F334E">
            <w:pPr>
              <w:snapToGrid w:val="0"/>
              <w:rPr>
                <w:rFonts w:ascii="Calibri" w:hAnsi="Calibri"/>
                <w:kern w:val="2"/>
              </w:rPr>
            </w:pPr>
          </w:p>
        </w:tc>
      </w:tr>
      <w:tr w:rsidR="00671AE4" w:rsidRPr="006A72BB" w14:paraId="2BE3D0B3" w14:textId="77777777" w:rsidTr="009F334E">
        <w:trPr>
          <w:trHeight w:val="32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C7A7D" w14:textId="77777777" w:rsidR="00671AE4" w:rsidRPr="005E5159" w:rsidRDefault="00671AE4" w:rsidP="009F334E">
            <w:pPr>
              <w:snapToGrid w:val="0"/>
              <w:rPr>
                <w:rFonts w:ascii="Calibri" w:hAnsi="Calibri"/>
                <w:kern w:val="2"/>
              </w:rPr>
            </w:pPr>
          </w:p>
        </w:tc>
      </w:tr>
      <w:tr w:rsidR="00671AE4" w:rsidRPr="006A72BB" w14:paraId="2D74DD09" w14:textId="77777777" w:rsidTr="009F334E">
        <w:trPr>
          <w:trHeight w:val="32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A1AD9" w14:textId="77777777" w:rsidR="00671AE4" w:rsidRPr="005E5159" w:rsidRDefault="00671AE4" w:rsidP="009F334E">
            <w:pPr>
              <w:snapToGrid w:val="0"/>
              <w:rPr>
                <w:rFonts w:ascii="Calibri" w:hAnsi="Calibri"/>
                <w:kern w:val="2"/>
              </w:rPr>
            </w:pPr>
          </w:p>
        </w:tc>
      </w:tr>
      <w:tr w:rsidR="00671AE4" w:rsidRPr="006A72BB" w14:paraId="64519FE1" w14:textId="77777777" w:rsidTr="009F334E">
        <w:trPr>
          <w:trHeight w:val="32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072D0" w14:textId="77777777" w:rsidR="00671AE4" w:rsidRPr="005E5159" w:rsidRDefault="00671AE4" w:rsidP="009F334E">
            <w:pPr>
              <w:snapToGrid w:val="0"/>
              <w:rPr>
                <w:rFonts w:ascii="Calibri" w:hAnsi="Calibri"/>
                <w:kern w:val="2"/>
              </w:rPr>
            </w:pPr>
          </w:p>
        </w:tc>
      </w:tr>
      <w:tr w:rsidR="00671AE4" w:rsidRPr="006A72BB" w14:paraId="0DD86EC0" w14:textId="77777777" w:rsidTr="009F334E">
        <w:trPr>
          <w:trHeight w:val="32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F6091" w14:textId="77777777" w:rsidR="00671AE4" w:rsidRPr="005E5159" w:rsidRDefault="00671AE4" w:rsidP="009F334E">
            <w:pPr>
              <w:snapToGrid w:val="0"/>
              <w:rPr>
                <w:rFonts w:ascii="Calibri" w:hAnsi="Calibri"/>
                <w:kern w:val="2"/>
              </w:rPr>
            </w:pPr>
          </w:p>
        </w:tc>
      </w:tr>
      <w:tr w:rsidR="00671AE4" w:rsidRPr="006A72BB" w14:paraId="5A1BA2EF" w14:textId="77777777" w:rsidTr="009F334E">
        <w:trPr>
          <w:trHeight w:val="32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D6795" w14:textId="77777777" w:rsidR="00671AE4" w:rsidRPr="005E5159" w:rsidRDefault="00671AE4" w:rsidP="009F334E">
            <w:pPr>
              <w:snapToGrid w:val="0"/>
              <w:rPr>
                <w:rFonts w:ascii="Calibri" w:hAnsi="Calibri"/>
                <w:kern w:val="2"/>
              </w:rPr>
            </w:pPr>
          </w:p>
        </w:tc>
      </w:tr>
      <w:tr w:rsidR="00671AE4" w:rsidRPr="006A72BB" w14:paraId="390BC30D" w14:textId="77777777" w:rsidTr="009F334E">
        <w:trPr>
          <w:trHeight w:val="32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68290" w14:textId="77777777" w:rsidR="00671AE4" w:rsidRPr="005E5159" w:rsidRDefault="00671AE4" w:rsidP="009F334E">
            <w:pPr>
              <w:snapToGrid w:val="0"/>
              <w:rPr>
                <w:rFonts w:ascii="Calibri" w:hAnsi="Calibri"/>
                <w:kern w:val="2"/>
              </w:rPr>
            </w:pPr>
          </w:p>
        </w:tc>
      </w:tr>
      <w:tr w:rsidR="00671AE4" w:rsidRPr="006A72BB" w14:paraId="17FD9CFD" w14:textId="77777777" w:rsidTr="009F334E">
        <w:trPr>
          <w:trHeight w:val="32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6A391" w14:textId="77777777" w:rsidR="00671AE4" w:rsidRPr="005E5159" w:rsidRDefault="00671AE4" w:rsidP="009F334E">
            <w:pPr>
              <w:snapToGrid w:val="0"/>
              <w:rPr>
                <w:rFonts w:ascii="Calibri" w:hAnsi="Calibri"/>
                <w:kern w:val="2"/>
              </w:rPr>
            </w:pPr>
          </w:p>
        </w:tc>
      </w:tr>
      <w:tr w:rsidR="00671AE4" w:rsidRPr="006A72BB" w14:paraId="7606ED69" w14:textId="77777777" w:rsidTr="009F334E">
        <w:trPr>
          <w:trHeight w:val="367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48EF" w14:textId="77777777" w:rsidR="00671AE4" w:rsidRPr="005E5159" w:rsidRDefault="00671AE4" w:rsidP="009F334E">
            <w:pPr>
              <w:snapToGrid w:val="0"/>
              <w:rPr>
                <w:rFonts w:ascii="Calibri" w:hAnsi="Calibri"/>
                <w:kern w:val="2"/>
              </w:rPr>
            </w:pPr>
          </w:p>
        </w:tc>
      </w:tr>
      <w:tr w:rsidR="00671AE4" w:rsidRPr="006A72BB" w14:paraId="51BF2164" w14:textId="77777777" w:rsidTr="009F334E">
        <w:trPr>
          <w:trHeight w:val="367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EC744" w14:textId="77777777" w:rsidR="00671AE4" w:rsidRPr="005E5159" w:rsidRDefault="00671AE4" w:rsidP="009F334E">
            <w:pPr>
              <w:snapToGrid w:val="0"/>
              <w:rPr>
                <w:rFonts w:ascii="Calibri" w:hAnsi="Calibri"/>
                <w:kern w:val="2"/>
              </w:rPr>
            </w:pPr>
          </w:p>
        </w:tc>
      </w:tr>
    </w:tbl>
    <w:p w14:paraId="2C70E12F" w14:textId="77777777" w:rsidR="00671AE4" w:rsidRPr="00620E81" w:rsidRDefault="00671AE4" w:rsidP="00536DF1">
      <w:pPr>
        <w:spacing w:line="0" w:lineRule="atLeast"/>
        <w:ind w:left="40"/>
        <w:jc w:val="both"/>
        <w:rPr>
          <w:rFonts w:asciiTheme="minorHAnsi" w:eastAsia="Arial Narrow" w:hAnsiTheme="minorHAnsi" w:cstheme="minorHAnsi"/>
          <w:sz w:val="22"/>
          <w:szCs w:val="22"/>
        </w:rPr>
      </w:pPr>
    </w:p>
    <w:p w14:paraId="017B891E" w14:textId="77777777" w:rsidR="00A705A4" w:rsidRDefault="00A705A4" w:rsidP="00E60F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7EA7C" w14:textId="77777777" w:rsidR="00A705A4" w:rsidRPr="00620E81" w:rsidRDefault="00A705A4" w:rsidP="00E60F08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0FB85CC" w14:textId="77777777" w:rsidR="00445F21" w:rsidRPr="00620E81" w:rsidRDefault="00445F21" w:rsidP="00445F21">
      <w:pPr>
        <w:tabs>
          <w:tab w:val="left" w:pos="10348"/>
        </w:tabs>
        <w:spacing w:line="24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587"/>
        <w:tblW w:w="10581" w:type="dxa"/>
        <w:tblLayout w:type="fixed"/>
        <w:tblLook w:val="0000" w:firstRow="0" w:lastRow="0" w:firstColumn="0" w:lastColumn="0" w:noHBand="0" w:noVBand="0"/>
      </w:tblPr>
      <w:tblGrid>
        <w:gridCol w:w="10581"/>
      </w:tblGrid>
      <w:tr w:rsidR="00445F21" w:rsidRPr="00620E81" w14:paraId="266CD9AF" w14:textId="77777777" w:rsidTr="00DD0C64">
        <w:trPr>
          <w:trHeight w:val="321"/>
        </w:trPr>
        <w:tc>
          <w:tcPr>
            <w:tcW w:w="10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8D99" w14:textId="77777777" w:rsidR="00445F21" w:rsidRPr="00620E81" w:rsidRDefault="00445F21" w:rsidP="00DD0C64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METODOLOGIE DIDATTICHE</w:t>
            </w:r>
          </w:p>
        </w:tc>
      </w:tr>
      <w:tr w:rsidR="00445F21" w:rsidRPr="00620E81" w14:paraId="37784389" w14:textId="77777777" w:rsidTr="00DD0C64">
        <w:trPr>
          <w:trHeight w:val="293"/>
        </w:trPr>
        <w:tc>
          <w:tcPr>
            <w:tcW w:w="10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E3C5" w14:textId="77777777" w:rsidR="00445F21" w:rsidRPr="00620E81" w:rsidRDefault="00445F21" w:rsidP="00DD0C6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9C433" w14:textId="77777777" w:rsidR="00445F21" w:rsidRPr="00620E81" w:rsidRDefault="00445F21" w:rsidP="00DD0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Il consiglio di classe al fine di favorire il raggiungimento degli obiettivi prefissati, programma di mettere in atto diverse strategie e di avvalersi degli strumenti didattici di volta in volta ritenuti più idonei a consentire la piena attuazione del processo “ insegnamento/apprendimento “</w:t>
            </w:r>
          </w:p>
          <w:p w14:paraId="7E88A4E0" w14:textId="77777777" w:rsidR="00445F21" w:rsidRPr="00620E81" w:rsidRDefault="00445F21" w:rsidP="00DD0C64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Lezione frontale</w:t>
            </w:r>
            <w:r w:rsidR="00C97667">
              <w:rPr>
                <w:rFonts w:asciiTheme="minorHAnsi" w:hAnsiTheme="minorHAnsi" w:cstheme="minorHAnsi"/>
                <w:sz w:val="22"/>
                <w:szCs w:val="22"/>
              </w:rPr>
              <w:t xml:space="preserve"> sincrona/asincrona</w:t>
            </w:r>
          </w:p>
          <w:p w14:paraId="5B2A2919" w14:textId="77777777" w:rsidR="00445F21" w:rsidRPr="00620E81" w:rsidRDefault="00445F21" w:rsidP="00DD0C64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Lezione dialogata</w:t>
            </w:r>
            <w:r w:rsidR="00C97667">
              <w:rPr>
                <w:rFonts w:asciiTheme="minorHAnsi" w:hAnsiTheme="minorHAnsi" w:cstheme="minorHAnsi"/>
                <w:sz w:val="22"/>
                <w:szCs w:val="22"/>
              </w:rPr>
              <w:t xml:space="preserve"> sincrona/asincrona</w:t>
            </w:r>
          </w:p>
          <w:p w14:paraId="7B778A81" w14:textId="77777777" w:rsidR="00445F21" w:rsidRPr="00620E81" w:rsidRDefault="00445F21" w:rsidP="00DD0C64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Lezione cooperativa</w:t>
            </w:r>
          </w:p>
          <w:p w14:paraId="340982AE" w14:textId="77777777" w:rsidR="00445F21" w:rsidRPr="00620E81" w:rsidRDefault="00445F21" w:rsidP="00DD0C64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Metodo induttivo e deduttivo</w:t>
            </w:r>
          </w:p>
          <w:p w14:paraId="6BE724F3" w14:textId="77777777" w:rsidR="00445F21" w:rsidRPr="00620E81" w:rsidRDefault="00445F21" w:rsidP="00DD0C64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Scoperta guidata</w:t>
            </w:r>
          </w:p>
          <w:p w14:paraId="1D817305" w14:textId="77777777" w:rsidR="00445F21" w:rsidRPr="00620E81" w:rsidRDefault="00445F21" w:rsidP="00DD0C64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Lavori di gruppo</w:t>
            </w:r>
          </w:p>
          <w:p w14:paraId="0A263A4C" w14:textId="77777777" w:rsidR="00445F21" w:rsidRPr="00620E81" w:rsidRDefault="00445F21" w:rsidP="00DD0C64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Problem</w:t>
            </w:r>
            <w:proofErr w:type="spellEnd"/>
            <w:r w:rsidRPr="00620E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solving</w:t>
            </w:r>
            <w:proofErr w:type="spellEnd"/>
          </w:p>
          <w:p w14:paraId="779720EA" w14:textId="77777777" w:rsidR="00445F21" w:rsidRPr="00620E81" w:rsidRDefault="00445F21" w:rsidP="00DD0C64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 xml:space="preserve">Brain </w:t>
            </w:r>
            <w:proofErr w:type="spellStart"/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storming</w:t>
            </w:r>
            <w:proofErr w:type="spellEnd"/>
          </w:p>
          <w:p w14:paraId="7BD6B0C2" w14:textId="77777777" w:rsidR="00445F21" w:rsidRPr="00620E81" w:rsidRDefault="00445F21" w:rsidP="00DD0C64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Analisi dei casi</w:t>
            </w:r>
          </w:p>
          <w:p w14:paraId="7647F723" w14:textId="77777777" w:rsidR="00445F21" w:rsidRPr="00620E81" w:rsidRDefault="00445F21" w:rsidP="00DD0C64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Attività laboratoriale</w:t>
            </w:r>
          </w:p>
          <w:p w14:paraId="41E0F2E0" w14:textId="77777777" w:rsidR="00445F21" w:rsidRPr="00620E81" w:rsidRDefault="00445F21" w:rsidP="00DD0C64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Stage</w:t>
            </w:r>
          </w:p>
          <w:p w14:paraId="6DD24A46" w14:textId="77777777" w:rsidR="00445F21" w:rsidRPr="00620E81" w:rsidRDefault="00445F21" w:rsidP="00DD0C64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 xml:space="preserve">Viaggi di istruzione e visite guidate </w:t>
            </w:r>
          </w:p>
        </w:tc>
      </w:tr>
      <w:tr w:rsidR="00445F21" w:rsidRPr="00620E81" w14:paraId="3CAB2012" w14:textId="77777777" w:rsidTr="00DD0C64">
        <w:trPr>
          <w:trHeight w:val="321"/>
        </w:trPr>
        <w:tc>
          <w:tcPr>
            <w:tcW w:w="10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AC06" w14:textId="77777777" w:rsidR="00445F21" w:rsidRPr="00620E81" w:rsidRDefault="00445F21" w:rsidP="00DD0C64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b/>
                <w:sz w:val="22"/>
                <w:szCs w:val="22"/>
              </w:rPr>
              <w:t>ATTREZZATURE E STRUMENTI DIDATTICI</w:t>
            </w:r>
          </w:p>
        </w:tc>
      </w:tr>
      <w:tr w:rsidR="00445F21" w:rsidRPr="00620E81" w14:paraId="408D2DBA" w14:textId="77777777" w:rsidTr="00DD0C64">
        <w:trPr>
          <w:trHeight w:val="321"/>
        </w:trPr>
        <w:tc>
          <w:tcPr>
            <w:tcW w:w="10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2DBB" w14:textId="77777777" w:rsidR="00445F21" w:rsidRPr="00620E81" w:rsidRDefault="00445F21" w:rsidP="00DD0C64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Libri di testo</w:t>
            </w:r>
          </w:p>
          <w:p w14:paraId="17B91496" w14:textId="77777777" w:rsidR="00445F21" w:rsidRPr="00620E81" w:rsidRDefault="00445F21" w:rsidP="00DD0C64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Riviste specializzate</w:t>
            </w:r>
          </w:p>
          <w:p w14:paraId="32577411" w14:textId="77777777" w:rsidR="00445F21" w:rsidRPr="00C97667" w:rsidRDefault="00445F21" w:rsidP="00C97667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Appunti e dispense</w:t>
            </w:r>
          </w:p>
          <w:p w14:paraId="600C8525" w14:textId="77777777" w:rsidR="00445F21" w:rsidRPr="00620E81" w:rsidRDefault="00445F21" w:rsidP="00DD0C64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Cd-rom</w:t>
            </w:r>
            <w:proofErr w:type="spellEnd"/>
          </w:p>
          <w:p w14:paraId="5B5CB588" w14:textId="77777777" w:rsidR="00445F21" w:rsidRPr="00620E81" w:rsidRDefault="00445F21" w:rsidP="00DD0C64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 xml:space="preserve">Manuali e dizionari   </w:t>
            </w:r>
          </w:p>
          <w:p w14:paraId="0EACFB20" w14:textId="77777777" w:rsidR="00445F21" w:rsidRPr="00620E81" w:rsidRDefault="00445F21" w:rsidP="00DD0C64">
            <w:pPr>
              <w:numPr>
                <w:ilvl w:val="0"/>
                <w:numId w:val="11"/>
              </w:numPr>
              <w:tabs>
                <w:tab w:val="left" w:pos="432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Personal computer</w:t>
            </w:r>
          </w:p>
          <w:p w14:paraId="1D2AB080" w14:textId="77777777" w:rsidR="00445F21" w:rsidRPr="00620E81" w:rsidRDefault="00445F21" w:rsidP="00DD0C64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Navigazione in internet</w:t>
            </w:r>
          </w:p>
          <w:p w14:paraId="09C1E8FB" w14:textId="77777777" w:rsidR="00445F21" w:rsidRPr="00620E81" w:rsidRDefault="00445F21" w:rsidP="00DD0C64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Palestra</w:t>
            </w:r>
          </w:p>
          <w:p w14:paraId="6F13ADC9" w14:textId="77777777" w:rsidR="00445F21" w:rsidRPr="00620E81" w:rsidRDefault="00445F21" w:rsidP="00DD0C64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Fotoriproduttore</w:t>
            </w:r>
          </w:p>
          <w:p w14:paraId="60FEF898" w14:textId="77777777" w:rsidR="00445F21" w:rsidRPr="00620E81" w:rsidRDefault="00445F21" w:rsidP="00DD0C64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 xml:space="preserve"> laboratori </w:t>
            </w:r>
          </w:p>
          <w:p w14:paraId="3093D3BC" w14:textId="77777777" w:rsidR="00445F21" w:rsidRPr="00620E81" w:rsidRDefault="00445F21" w:rsidP="00DD0C64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Lavagna luminosa</w:t>
            </w:r>
          </w:p>
          <w:p w14:paraId="322E9815" w14:textId="77777777" w:rsidR="00445F21" w:rsidRPr="00620E81" w:rsidRDefault="00445F21" w:rsidP="00DD0C64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LIM</w:t>
            </w:r>
          </w:p>
        </w:tc>
      </w:tr>
    </w:tbl>
    <w:p w14:paraId="03201915" w14:textId="77777777" w:rsidR="00CB3C6B" w:rsidRPr="00620E81" w:rsidRDefault="00CB3C6B" w:rsidP="00CB3C6B">
      <w:pPr>
        <w:rPr>
          <w:rFonts w:asciiTheme="minorHAnsi" w:hAnsiTheme="minorHAnsi" w:cstheme="minorHAnsi"/>
          <w:sz w:val="22"/>
          <w:szCs w:val="22"/>
        </w:rPr>
        <w:sectPr w:rsidR="00CB3C6B" w:rsidRPr="00620E81" w:rsidSect="005E398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559" w:right="991" w:bottom="1134" w:left="851" w:header="720" w:footer="720" w:gutter="0"/>
          <w:cols w:space="720"/>
          <w:docGrid w:linePitch="600" w:charSpace="40960"/>
        </w:sectPr>
      </w:pPr>
    </w:p>
    <w:tbl>
      <w:tblPr>
        <w:tblW w:w="1058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589"/>
      </w:tblGrid>
      <w:tr w:rsidR="0002417F" w:rsidRPr="00620E81" w14:paraId="176C5697" w14:textId="77777777" w:rsidTr="00B4722C">
        <w:trPr>
          <w:trHeight w:val="367"/>
        </w:trPr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EC4F" w14:textId="77777777" w:rsidR="0002417F" w:rsidRPr="00620E81" w:rsidRDefault="0002417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page32"/>
            <w:bookmarkEnd w:id="1"/>
            <w:r w:rsidRPr="00620E8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TIPOLOGIA DI VERIFICA</w:t>
            </w:r>
          </w:p>
        </w:tc>
      </w:tr>
      <w:tr w:rsidR="0002417F" w:rsidRPr="00620E81" w14:paraId="3FE8B412" w14:textId="77777777" w:rsidTr="00B4722C">
        <w:trPr>
          <w:trHeight w:val="293"/>
        </w:trPr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98B2" w14:textId="77777777" w:rsidR="0002417F" w:rsidRPr="00620E81" w:rsidRDefault="0002417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 xml:space="preserve">VERIFICHE DI FINE MODULO </w:t>
            </w:r>
          </w:p>
        </w:tc>
      </w:tr>
      <w:tr w:rsidR="0002417F" w:rsidRPr="00620E81" w14:paraId="6EA874CA" w14:textId="77777777" w:rsidTr="00B4722C">
        <w:trPr>
          <w:trHeight w:val="293"/>
        </w:trPr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E690" w14:textId="77777777" w:rsidR="0002417F" w:rsidRPr="00620E81" w:rsidRDefault="0002417F">
            <w:pPr>
              <w:snapToGrid w:val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9FBDB" w14:textId="77777777" w:rsidR="0002417F" w:rsidRPr="00620E81" w:rsidRDefault="000241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b/>
                <w:sz w:val="22"/>
                <w:szCs w:val="22"/>
              </w:rPr>
              <w:t>Prove oggettive strutturate:</w:t>
            </w:r>
          </w:p>
          <w:p w14:paraId="2B2FB65C" w14:textId="77777777" w:rsidR="0002417F" w:rsidRPr="00620E81" w:rsidRDefault="0002417F">
            <w:pPr>
              <w:numPr>
                <w:ilvl w:val="0"/>
                <w:numId w:val="13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Test, risposte V/F</w:t>
            </w:r>
          </w:p>
          <w:p w14:paraId="6073AAEE" w14:textId="77777777" w:rsidR="0002417F" w:rsidRPr="00620E81" w:rsidRDefault="0002417F">
            <w:pPr>
              <w:numPr>
                <w:ilvl w:val="0"/>
                <w:numId w:val="13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Stimolo chiuso/risposta aperta</w:t>
            </w:r>
          </w:p>
          <w:p w14:paraId="50715F8D" w14:textId="77777777" w:rsidR="0002417F" w:rsidRPr="00620E81" w:rsidRDefault="0002417F">
            <w:pPr>
              <w:numPr>
                <w:ilvl w:val="0"/>
                <w:numId w:val="13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Altro__________________</w:t>
            </w:r>
          </w:p>
          <w:p w14:paraId="286B7E10" w14:textId="77777777" w:rsidR="0002417F" w:rsidRPr="00620E81" w:rsidRDefault="000241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b/>
                <w:sz w:val="22"/>
                <w:szCs w:val="22"/>
              </w:rPr>
              <w:t>Prove semi-strutturate:</w:t>
            </w:r>
          </w:p>
          <w:p w14:paraId="3ECFFD7C" w14:textId="77777777" w:rsidR="0002417F" w:rsidRPr="00620E81" w:rsidRDefault="0002417F">
            <w:pPr>
              <w:numPr>
                <w:ilvl w:val="0"/>
                <w:numId w:val="14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interrogazioni</w:t>
            </w:r>
          </w:p>
          <w:p w14:paraId="4C3C5770" w14:textId="77777777" w:rsidR="0002417F" w:rsidRPr="00620E81" w:rsidRDefault="0002417F">
            <w:pPr>
              <w:numPr>
                <w:ilvl w:val="0"/>
                <w:numId w:val="14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questionari</w:t>
            </w:r>
          </w:p>
          <w:p w14:paraId="41F331EA" w14:textId="77777777" w:rsidR="0002417F" w:rsidRPr="00620E81" w:rsidRDefault="0002417F">
            <w:pPr>
              <w:numPr>
                <w:ilvl w:val="0"/>
                <w:numId w:val="14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compiti</w:t>
            </w:r>
          </w:p>
          <w:p w14:paraId="29CEA9C3" w14:textId="77777777" w:rsidR="0002417F" w:rsidRPr="00620E81" w:rsidRDefault="0002417F">
            <w:pPr>
              <w:numPr>
                <w:ilvl w:val="0"/>
                <w:numId w:val="14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relazioni ed esercitazioni</w:t>
            </w:r>
          </w:p>
          <w:p w14:paraId="785369D0" w14:textId="77777777" w:rsidR="0002417F" w:rsidRPr="00620E81" w:rsidRDefault="0002417F">
            <w:pPr>
              <w:numPr>
                <w:ilvl w:val="0"/>
                <w:numId w:val="14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stimolo aperto/risposta aperta</w:t>
            </w:r>
          </w:p>
          <w:p w14:paraId="330F57CF" w14:textId="77777777" w:rsidR="0002417F" w:rsidRPr="00620E81" w:rsidRDefault="0002417F">
            <w:pPr>
              <w:numPr>
                <w:ilvl w:val="0"/>
                <w:numId w:val="14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altro__________________</w:t>
            </w:r>
          </w:p>
        </w:tc>
      </w:tr>
      <w:tr w:rsidR="0002417F" w:rsidRPr="00620E81" w14:paraId="326ACC61" w14:textId="77777777" w:rsidTr="00B4722C">
        <w:trPr>
          <w:trHeight w:val="367"/>
        </w:trPr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6C5B" w14:textId="77777777" w:rsidR="0002417F" w:rsidRPr="00620E81" w:rsidRDefault="0002417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b/>
                <w:sz w:val="22"/>
                <w:szCs w:val="22"/>
              </w:rPr>
              <w:t>STRUMENTI DI VERIFICA E DI VALUTAZIONE</w:t>
            </w:r>
          </w:p>
        </w:tc>
      </w:tr>
      <w:tr w:rsidR="0002417F" w:rsidRPr="00620E81" w14:paraId="0421FD9D" w14:textId="77777777" w:rsidTr="00B4722C">
        <w:trPr>
          <w:trHeight w:val="367"/>
        </w:trPr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7F9A" w14:textId="77777777" w:rsidR="004C7786" w:rsidRDefault="004C7786" w:rsidP="004C7786">
            <w:pPr>
              <w:snapToGrid w:val="0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</w:rPr>
              <w:t xml:space="preserve">Tramite le verifiche si misurerà il raggiungimento parziale o completo degli obiettivi prefissati e pertanto dei risultati attesi. Le verifiche dovranno essere di diversa tipologia in modo da abituare gli allievi anche alle prove degli Esami di Stato. </w:t>
            </w:r>
          </w:p>
          <w:p w14:paraId="273F1309" w14:textId="77777777" w:rsidR="004C7786" w:rsidRDefault="004C7786" w:rsidP="004C77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La valutazione dovrà essere effettuata mediante apposite griglie per le prove </w:t>
            </w:r>
            <w:proofErr w:type="spellStart"/>
            <w:r>
              <w:rPr>
                <w:rFonts w:ascii="Calibri" w:hAnsi="Calibri"/>
              </w:rPr>
              <w:t>semistrutturate</w:t>
            </w:r>
            <w:proofErr w:type="spellEnd"/>
            <w:r>
              <w:rPr>
                <w:rFonts w:ascii="Calibri" w:hAnsi="Calibri"/>
              </w:rPr>
              <w:t xml:space="preserve"> ; occorrerà valutare tra l’altro le abilità metacognitive quali ad esempio la capacità di reperire informazioni, di utilizzare testi e manuali, di ricerca di fonti utili allo svolgimento degli elaborati.</w:t>
            </w:r>
          </w:p>
          <w:p w14:paraId="39C9FCD0" w14:textId="77777777" w:rsidR="004C7786" w:rsidRDefault="004C7786" w:rsidP="004C778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Nel corso dell’anno scolastico si effettueranno SIMULAZIONI DI PROVE INVALSI, così come concordato in sede dipartimentale.</w:t>
            </w:r>
          </w:p>
          <w:p w14:paraId="14F4886A" w14:textId="77777777" w:rsidR="0002417F" w:rsidRPr="00620E81" w:rsidRDefault="004C7786" w:rsidP="00B27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La valutazione quadrimestrale e finale, espressa con votazione decimale, sarà quantificata secondo i parametri indicati nella tabella di seguito allegata che esplicita gli elementi costitutivi della votazione, garantisce omogeneità e chiarezza di procedure </w:t>
            </w:r>
          </w:p>
        </w:tc>
      </w:tr>
      <w:tr w:rsidR="0002417F" w:rsidRPr="00620E81" w14:paraId="070F44C8" w14:textId="77777777" w:rsidTr="00B4722C">
        <w:trPr>
          <w:trHeight w:val="367"/>
        </w:trPr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091" w:type="dxa"/>
              <w:tblInd w:w="35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417"/>
              <w:gridCol w:w="2442"/>
              <w:gridCol w:w="3118"/>
              <w:gridCol w:w="1559"/>
            </w:tblGrid>
            <w:tr w:rsidR="00B27C96" w14:paraId="7C4C3EF8" w14:textId="77777777" w:rsidTr="00671AE4"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14:paraId="270B1EDE" w14:textId="77777777" w:rsidR="00B27C96" w:rsidRDefault="00B27C96" w:rsidP="00B4722C">
                  <w:pPr>
                    <w:pStyle w:val="TableParagraph"/>
                    <w:ind w:left="646" w:hanging="646"/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Valutazione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14:paraId="70ABF247" w14:textId="77777777" w:rsidR="00B27C96" w:rsidRDefault="00B27C96" w:rsidP="00B4722C">
                  <w:pPr>
                    <w:pStyle w:val="TableParagraph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Conoscenze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14:paraId="0F7A8083" w14:textId="77777777" w:rsidR="00B27C96" w:rsidRDefault="00B27C96" w:rsidP="00B4722C">
                  <w:pPr>
                    <w:pStyle w:val="TableParagraph"/>
                    <w:ind w:left="755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Capacità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14:paraId="69A0D8A9" w14:textId="77777777" w:rsidR="00B27C96" w:rsidRDefault="00B27C96" w:rsidP="00B4722C">
                  <w:pPr>
                    <w:pStyle w:val="TableParagraph"/>
                    <w:ind w:left="371"/>
                  </w:pPr>
                  <w:r>
                    <w:rPr>
                      <w:rFonts w:eastAsia="Times New Roman"/>
                      <w:b/>
                    </w:rPr>
                    <w:t>Competenze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14:paraId="5AA4B8A4" w14:textId="77777777" w:rsidR="00B27C96" w:rsidRDefault="00B27C96" w:rsidP="00B4722C">
                  <w:pPr>
                    <w:pStyle w:val="TableParagraph"/>
                    <w:tabs>
                      <w:tab w:val="left" w:pos="1311"/>
                    </w:tabs>
                    <w:ind w:right="744"/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VOTO</w:t>
                  </w:r>
                </w:p>
              </w:tc>
            </w:tr>
            <w:tr w:rsidR="00B27C96" w:rsidRPr="00072E41" w14:paraId="434E125B" w14:textId="77777777" w:rsidTr="00671AE4"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14:paraId="1418B6AB" w14:textId="77777777" w:rsidR="00B27C96" w:rsidRDefault="00B27C96" w:rsidP="00B4722C">
                  <w:pPr>
                    <w:pStyle w:val="TableParagraph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</w:rPr>
                    <w:t>Molto negativo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3247A4B" w14:textId="77777777" w:rsidR="00B27C96" w:rsidRDefault="00B27C96" w:rsidP="00B4722C">
                  <w:pPr>
                    <w:pStyle w:val="TableParagraph"/>
                    <w:ind w:left="36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Poche o nessuna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9743D40" w14:textId="77777777" w:rsidR="00B27C96" w:rsidRDefault="00B27C96" w:rsidP="00B4722C">
                  <w:pPr>
                    <w:pStyle w:val="TableParagraph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Commette gravi errori e non riesce ad applicare le sue conoscenze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B5EAE51" w14:textId="77777777" w:rsidR="00B27C96" w:rsidRDefault="00B27C96" w:rsidP="00B4722C">
                  <w:pPr>
                    <w:pStyle w:val="TableParagraph"/>
                    <w:ind w:left="63"/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Nessuna capacità di analisi, sintesi, valutazione.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52532E" w14:textId="77777777" w:rsidR="00B27C96" w:rsidRPr="00072E41" w:rsidRDefault="00B27C96" w:rsidP="00B4722C">
                  <w:pPr>
                    <w:pStyle w:val="TableParagraph"/>
                    <w:tabs>
                      <w:tab w:val="left" w:pos="1311"/>
                    </w:tabs>
                    <w:ind w:left="63" w:right="744"/>
                    <w:jc w:val="center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1-3</w:t>
                  </w:r>
                </w:p>
              </w:tc>
            </w:tr>
            <w:tr w:rsidR="00B27C96" w:rsidRPr="00072E41" w14:paraId="7216E207" w14:textId="77777777" w:rsidTr="00671AE4">
              <w:trPr>
                <w:trHeight w:val="835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14:paraId="252316A2" w14:textId="77777777" w:rsidR="00B27C96" w:rsidRDefault="00B27C96" w:rsidP="00B4722C">
                  <w:pPr>
                    <w:pStyle w:val="TableParagraph"/>
                    <w:ind w:left="63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</w:rPr>
                    <w:t>Insufficiente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4E281C11" w14:textId="77777777" w:rsidR="00B27C96" w:rsidRDefault="00B27C96" w:rsidP="00B4722C">
                  <w:pPr>
                    <w:spacing w:after="200" w:line="100" w:lineRule="atLeast"/>
                    <w:rPr>
                      <w:rFonts w:ascii="Calibri" w:eastAsia="Calibri" w:hAnsi="Calibri"/>
                      <w:sz w:val="20"/>
                      <w:szCs w:val="20"/>
                      <w:lang w:eastAsia="ar-SA"/>
                    </w:rPr>
                  </w:pPr>
                  <w:r>
                    <w:rPr>
                      <w:sz w:val="20"/>
                      <w:szCs w:val="20"/>
                    </w:rPr>
                    <w:t>Frammentarie e superficiali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3C9A27F" w14:textId="77777777" w:rsidR="00B27C96" w:rsidRDefault="00B27C96" w:rsidP="00B4722C">
                  <w:pPr>
                    <w:spacing w:after="200" w:line="100" w:lineRule="atLeast"/>
                    <w:rPr>
                      <w:rFonts w:ascii="Calibri" w:eastAsia="Calibri" w:hAnsi="Calibri"/>
                      <w:sz w:val="20"/>
                      <w:szCs w:val="20"/>
                      <w:lang w:eastAsia="ar-SA"/>
                    </w:rPr>
                  </w:pPr>
                  <w:r>
                    <w:rPr>
                      <w:sz w:val="20"/>
                      <w:szCs w:val="20"/>
                    </w:rPr>
                    <w:t>Commette errori anche durante l'esecuzione di compiti semplici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96BD8AD" w14:textId="77777777" w:rsidR="00B27C96" w:rsidRDefault="00B27C96" w:rsidP="00B4722C">
                  <w:pPr>
                    <w:spacing w:after="200" w:line="100" w:lineRule="atLeast"/>
                    <w:rPr>
                      <w:rFonts w:ascii="Calibri" w:eastAsia="Calibri" w:hAnsi="Calibri"/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0"/>
                      <w:szCs w:val="20"/>
                    </w:rPr>
                    <w:t>Analisi, sintesi e valutazioni imprecise, valutazioni non approfondite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964261C" w14:textId="77777777" w:rsidR="00B27C96" w:rsidRPr="00072E41" w:rsidRDefault="00B27C96" w:rsidP="00B4722C">
                  <w:pPr>
                    <w:pStyle w:val="TableParagraph"/>
                    <w:tabs>
                      <w:tab w:val="left" w:pos="1311"/>
                    </w:tabs>
                    <w:ind w:left="63" w:right="744"/>
                    <w:jc w:val="center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B27C96" w:rsidRPr="00072E41" w14:paraId="04593AA4" w14:textId="77777777" w:rsidTr="00671AE4"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14:paraId="72EA08EC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</w:rPr>
                    <w:t>Mediocre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765329C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Superficiali ed incomplete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20533B4D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Commette qualche errore non grave.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3416CE64" w14:textId="77777777" w:rsidR="00B27C96" w:rsidRDefault="00B27C96" w:rsidP="00B4722C">
                  <w:pPr>
                    <w:pStyle w:val="TableParagraph"/>
                    <w:ind w:left="63" w:right="69"/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Non approfondisce analisi e sintesi. Effettua semplici valutazioni, sintetizza le conoscenze solo se guidato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9F8AEDD" w14:textId="77777777" w:rsidR="00B27C96" w:rsidRPr="00072E41" w:rsidRDefault="00B27C96" w:rsidP="00B4722C">
                  <w:pPr>
                    <w:pStyle w:val="TableParagraph"/>
                    <w:tabs>
                      <w:tab w:val="left" w:pos="1311"/>
                    </w:tabs>
                    <w:ind w:left="63" w:right="744"/>
                    <w:jc w:val="center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B27C96" w:rsidRPr="00072E41" w14:paraId="4F2BE32A" w14:textId="77777777" w:rsidTr="00671AE4"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14:paraId="6E2B5DB2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</w:rPr>
                    <w:t>Sufficiente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0B677BE" w14:textId="77777777" w:rsidR="00B27C96" w:rsidRDefault="00B27C96" w:rsidP="00B4722C">
                  <w:pPr>
                    <w:pStyle w:val="TableParagraph"/>
                    <w:tabs>
                      <w:tab w:val="left" w:pos="1332"/>
                      <w:tab w:val="left" w:pos="2067"/>
                    </w:tabs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Complete ma non approfondite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431C7416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Applica le conoscenze ed esegue semplici compiti senza errori.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359E5572" w14:textId="77777777" w:rsidR="00B27C96" w:rsidRDefault="00B27C96" w:rsidP="00B4722C">
                  <w:pPr>
                    <w:pStyle w:val="TableParagraph"/>
                    <w:ind w:left="63" w:right="68"/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Effettua analisi e sintesi complete anche se non approfondite.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40CE02" w14:textId="77777777" w:rsidR="00B27C96" w:rsidRPr="00072E41" w:rsidRDefault="00B27C96" w:rsidP="00B4722C">
                  <w:pPr>
                    <w:pStyle w:val="TableParagraph"/>
                    <w:tabs>
                      <w:tab w:val="left" w:pos="1311"/>
                    </w:tabs>
                    <w:ind w:left="63" w:right="744"/>
                    <w:jc w:val="center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B27C96" w:rsidRPr="00072E41" w14:paraId="073AA75F" w14:textId="77777777" w:rsidTr="00671AE4"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14:paraId="61B6A430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</w:rPr>
                    <w:t>Discreto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36C5AECA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Approfondite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58CF3DB1" w14:textId="77777777" w:rsidR="00B27C96" w:rsidRDefault="00B27C96" w:rsidP="00B4722C">
                  <w:pPr>
                    <w:pStyle w:val="TableParagraph"/>
                    <w:ind w:left="63" w:right="69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Esegue compiti complessi e</w:t>
                  </w:r>
                </w:p>
                <w:p w14:paraId="217EA5FD" w14:textId="77777777" w:rsidR="00B27C96" w:rsidRDefault="00B27C96" w:rsidP="00B4722C">
                  <w:pPr>
                    <w:pStyle w:val="TableParagraph"/>
                    <w:ind w:left="63" w:right="68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sa applicare contenuti e procedure senza commettere gravi errori.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2B2A9F6" w14:textId="77777777" w:rsidR="00B27C96" w:rsidRDefault="00B27C96" w:rsidP="00B4722C">
                  <w:pPr>
                    <w:pStyle w:val="TableParagraph"/>
                    <w:tabs>
                      <w:tab w:val="left" w:pos="1018"/>
                      <w:tab w:val="left" w:pos="1852"/>
                    </w:tabs>
                    <w:ind w:left="63"/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Effettua analisi e sintesi anche approfondite. Guidato approfondisce le valutazioni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B2F0E0B" w14:textId="77777777" w:rsidR="00B27C96" w:rsidRPr="00072E41" w:rsidRDefault="00B27C96" w:rsidP="00B4722C">
                  <w:pPr>
                    <w:pStyle w:val="TableParagraph"/>
                    <w:tabs>
                      <w:tab w:val="left" w:pos="1311"/>
                    </w:tabs>
                    <w:ind w:left="63" w:right="744"/>
                    <w:jc w:val="center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B27C96" w:rsidRPr="00072E41" w14:paraId="23D57132" w14:textId="77777777" w:rsidTr="00671AE4"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14:paraId="7033A639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</w:rPr>
                    <w:t>Buono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87CDA30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Approfondite e personali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38CB121E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Esegue compiti complessi senza commettere gravi errori. Applica autonomamente contenuti e procedure.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6182E8F4" w14:textId="77777777" w:rsidR="00B27C96" w:rsidRDefault="00B27C96" w:rsidP="00B4722C">
                  <w:pPr>
                    <w:pStyle w:val="TableParagraph"/>
                    <w:ind w:left="63" w:right="68"/>
                    <w:jc w:val="both"/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Effettua analisi e sintesi personali. Guidato è in grado di esprimere le valutazioni 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62FD398" w14:textId="77777777" w:rsidR="00B27C96" w:rsidRPr="00072E41" w:rsidRDefault="00B27C96" w:rsidP="00B4722C">
                  <w:pPr>
                    <w:pStyle w:val="TableParagraph"/>
                    <w:tabs>
                      <w:tab w:val="left" w:pos="1311"/>
                    </w:tabs>
                    <w:ind w:left="63" w:right="744"/>
                    <w:jc w:val="center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B27C96" w:rsidRPr="00072E41" w14:paraId="3BC4C066" w14:textId="77777777" w:rsidTr="00671AE4"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14:paraId="4E64521F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</w:rPr>
                    <w:t>Ottimo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9AF499F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Approfondite, personali e consapevoli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54A85B36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Espone e organizza i contenuti in modo appropriato ed originale,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dimostrando padronanza nell'uso dei linguaggi e dei codici specifici.</w:t>
                  </w:r>
                  <w:r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59C00999" w14:textId="77777777" w:rsidR="00B27C96" w:rsidRDefault="00B27C96" w:rsidP="00B4722C">
                  <w:pPr>
                    <w:pStyle w:val="TableParagraph"/>
                    <w:ind w:left="63" w:right="68"/>
                    <w:jc w:val="both"/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 xml:space="preserve">Effettua analisi e sintesi efficaci, rielaborando in modo autonomo e consapevole le conoscenze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acquisite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73D0A66" w14:textId="77777777" w:rsidR="00B27C96" w:rsidRPr="00072E41" w:rsidRDefault="00B27C96" w:rsidP="00B4722C">
                  <w:pPr>
                    <w:pStyle w:val="TableParagraph"/>
                    <w:tabs>
                      <w:tab w:val="left" w:pos="1311"/>
                    </w:tabs>
                    <w:ind w:left="63" w:right="744"/>
                    <w:jc w:val="center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lastRenderedPageBreak/>
                    <w:t>9</w:t>
                  </w:r>
                </w:p>
              </w:tc>
            </w:tr>
            <w:tr w:rsidR="00B27C96" w:rsidRPr="00072E41" w14:paraId="50232936" w14:textId="77777777" w:rsidTr="00671AE4"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14:paraId="0615DEA0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</w:rPr>
                    <w:lastRenderedPageBreak/>
                    <w:t>Eccellente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00A643D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Approfondite, personali, consapevoli e critiche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9B42FE7" w14:textId="77777777" w:rsidR="00B27C96" w:rsidRDefault="00B27C96" w:rsidP="00B4722C">
                  <w:pPr>
                    <w:pStyle w:val="TableParagraph"/>
                    <w:ind w:left="63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Esegue compiti complessi senza commettere errori. Applica criticamente le competenze acquisite.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09EB685" w14:textId="77777777" w:rsidR="00B27C96" w:rsidRDefault="00B27C96" w:rsidP="00B4722C">
                  <w:pPr>
                    <w:pStyle w:val="TableParagraph"/>
                    <w:ind w:left="63" w:right="68"/>
                    <w:jc w:val="both"/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Effettua analisi e sintesi critiche, rielaborando in modo autonomo e consapevole le conoscenze acquisite. Opera con sicurezza i collegamenti disciplinari e pluridisciplinari.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3CCBAB3" w14:textId="77777777" w:rsidR="00B27C96" w:rsidRPr="00072E41" w:rsidRDefault="00B27C96" w:rsidP="00B4722C">
                  <w:pPr>
                    <w:pStyle w:val="TableParagraph"/>
                    <w:tabs>
                      <w:tab w:val="left" w:pos="1311"/>
                    </w:tabs>
                    <w:ind w:left="63" w:right="744"/>
                    <w:jc w:val="center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6FF0E1B1" w14:textId="77777777" w:rsidR="0002417F" w:rsidRPr="00620E81" w:rsidRDefault="0002417F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caps/>
                <w:sz w:val="22"/>
                <w:szCs w:val="22"/>
              </w:rPr>
              <w:t>Attivita’ integrative previste</w:t>
            </w:r>
          </w:p>
        </w:tc>
      </w:tr>
      <w:tr w:rsidR="0002417F" w:rsidRPr="00620E81" w14:paraId="639C89FC" w14:textId="77777777" w:rsidTr="00B4722C">
        <w:trPr>
          <w:trHeight w:val="367"/>
        </w:trPr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5B56" w14:textId="77777777" w:rsidR="0002417F" w:rsidRPr="00620E81" w:rsidRDefault="0002417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Durante il corso dell’anno scolastico si effettueranno le seguenti attività</w:t>
            </w:r>
            <w:r w:rsidR="00671AE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A92D24D" w14:textId="77777777" w:rsidR="0002417F" w:rsidRPr="00620E81" w:rsidRDefault="0002417F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attività teatrali</w:t>
            </w:r>
          </w:p>
          <w:p w14:paraId="4D9AA8B7" w14:textId="77777777" w:rsidR="0002417F" w:rsidRPr="00620E81" w:rsidRDefault="0002417F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attività connesse ai progetti</w:t>
            </w:r>
          </w:p>
          <w:p w14:paraId="41475F07" w14:textId="77777777" w:rsidR="0002417F" w:rsidRPr="00620E81" w:rsidRDefault="0002417F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attività di orientamento</w:t>
            </w:r>
          </w:p>
          <w:p w14:paraId="6A15749E" w14:textId="77777777" w:rsidR="0002417F" w:rsidRPr="00620E81" w:rsidRDefault="0002417F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attività sportive</w:t>
            </w:r>
          </w:p>
          <w:p w14:paraId="5427D2E0" w14:textId="77777777" w:rsidR="0002417F" w:rsidRPr="00620E81" w:rsidRDefault="0002417F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visite guidate alle istituzioni locali</w:t>
            </w:r>
          </w:p>
          <w:p w14:paraId="16D1B06C" w14:textId="77777777" w:rsidR="0002417F" w:rsidRPr="00620E81" w:rsidRDefault="0002417F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visite guidate alle istituzioni culturali</w:t>
            </w:r>
          </w:p>
          <w:p w14:paraId="0569D8EF" w14:textId="77777777" w:rsidR="0002417F" w:rsidRPr="00620E81" w:rsidRDefault="0002417F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stage aziendali</w:t>
            </w:r>
          </w:p>
          <w:p w14:paraId="48B3F70E" w14:textId="77777777" w:rsidR="0002417F" w:rsidRPr="00620E81" w:rsidRDefault="0002417F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viaggi di istruzione</w:t>
            </w:r>
          </w:p>
          <w:p w14:paraId="3B19B0B3" w14:textId="77777777" w:rsidR="0002417F" w:rsidRPr="00620E81" w:rsidRDefault="0002417F" w:rsidP="00310AFE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altro____________________________________________________</w:t>
            </w:r>
            <w:r w:rsidR="00310AFE" w:rsidRPr="00620E81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</w:p>
        </w:tc>
      </w:tr>
    </w:tbl>
    <w:p w14:paraId="076662EA" w14:textId="77777777" w:rsidR="0002417F" w:rsidRPr="00620E81" w:rsidRDefault="0002417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9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02417F" w:rsidRPr="00620E81" w14:paraId="16A4C8D7" w14:textId="77777777" w:rsidTr="00A50484">
        <w:trPr>
          <w:trHeight w:val="367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0BA" w14:textId="77777777" w:rsidR="0002417F" w:rsidRPr="00620E81" w:rsidRDefault="0002417F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caps/>
                <w:sz w:val="22"/>
                <w:szCs w:val="22"/>
              </w:rPr>
              <w:t>Modalità di verifica  (in itinere ) della programmazione del CdC</w:t>
            </w:r>
          </w:p>
        </w:tc>
      </w:tr>
      <w:tr w:rsidR="0002417F" w:rsidRPr="00620E81" w14:paraId="50C65A1B" w14:textId="77777777" w:rsidTr="00A50484">
        <w:trPr>
          <w:trHeight w:val="293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B0F4" w14:textId="77777777" w:rsidR="0002417F" w:rsidRPr="00620E81" w:rsidRDefault="0002417F" w:rsidP="00D41BA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sz w:val="22"/>
                <w:szCs w:val="22"/>
              </w:rPr>
              <w:t>Nei successivi consigli si dovrà tenere conto della flessibilità dei piani di lavoro con particolare riferimento alle scelte modulari e, all’occorrenza, modificare in itinere le strategie educative e didattiche nel caso in cui si dovesse verificare una non aderenza con la realtà oggettiva della classe.</w:t>
            </w:r>
          </w:p>
        </w:tc>
      </w:tr>
    </w:tbl>
    <w:p w14:paraId="647B9300" w14:textId="77777777" w:rsidR="007B75BE" w:rsidRPr="00620E81" w:rsidRDefault="007B75BE" w:rsidP="00310AFE">
      <w:pPr>
        <w:rPr>
          <w:rFonts w:asciiTheme="minorHAnsi" w:hAnsiTheme="minorHAnsi" w:cstheme="minorHAnsi"/>
          <w:sz w:val="22"/>
          <w:szCs w:val="22"/>
        </w:rPr>
      </w:pPr>
    </w:p>
    <w:p w14:paraId="73C354FE" w14:textId="77777777" w:rsidR="00310AFE" w:rsidRPr="00620E81" w:rsidRDefault="00310AFE" w:rsidP="00310AFE">
      <w:pPr>
        <w:rPr>
          <w:rFonts w:asciiTheme="minorHAnsi" w:hAnsiTheme="minorHAnsi" w:cstheme="minorHAnsi"/>
          <w:sz w:val="22"/>
          <w:szCs w:val="22"/>
        </w:rPr>
      </w:pPr>
      <w:r w:rsidRPr="00620E81">
        <w:rPr>
          <w:rFonts w:asciiTheme="minorHAnsi" w:hAnsiTheme="minorHAnsi" w:cstheme="minorHAnsi"/>
          <w:sz w:val="22"/>
          <w:szCs w:val="22"/>
        </w:rPr>
        <w:t>Castellamare di Stabia, _______________________</w:t>
      </w:r>
    </w:p>
    <w:p w14:paraId="27A086FE" w14:textId="77777777" w:rsidR="0002417F" w:rsidRPr="00620E81" w:rsidRDefault="0002417F">
      <w:pPr>
        <w:rPr>
          <w:rFonts w:asciiTheme="minorHAnsi" w:hAnsiTheme="minorHAnsi" w:cstheme="minorHAnsi"/>
          <w:sz w:val="22"/>
          <w:szCs w:val="22"/>
        </w:rPr>
      </w:pPr>
    </w:p>
    <w:p w14:paraId="54677558" w14:textId="77777777" w:rsidR="00310AFE" w:rsidRPr="00620E81" w:rsidRDefault="00310AFE" w:rsidP="00310AFE">
      <w:pPr>
        <w:ind w:left="5672" w:firstLine="709"/>
        <w:rPr>
          <w:rFonts w:asciiTheme="minorHAnsi" w:hAnsiTheme="minorHAnsi" w:cstheme="minorHAnsi"/>
          <w:sz w:val="22"/>
          <w:szCs w:val="22"/>
        </w:rPr>
      </w:pPr>
      <w:r w:rsidRPr="00620E81">
        <w:rPr>
          <w:rFonts w:asciiTheme="minorHAnsi" w:hAnsiTheme="minorHAnsi" w:cstheme="minorHAnsi"/>
          <w:sz w:val="22"/>
          <w:szCs w:val="22"/>
        </w:rPr>
        <w:t>Il coordinatore di classe</w:t>
      </w:r>
    </w:p>
    <w:p w14:paraId="200D9E37" w14:textId="77777777" w:rsidR="00D870E2" w:rsidRDefault="00310AFE">
      <w:pPr>
        <w:rPr>
          <w:rFonts w:asciiTheme="minorHAnsi" w:hAnsiTheme="minorHAnsi" w:cstheme="minorHAnsi"/>
          <w:sz w:val="22"/>
          <w:szCs w:val="22"/>
        </w:rPr>
      </w:pPr>
      <w:r w:rsidRPr="00620E81">
        <w:rPr>
          <w:rFonts w:asciiTheme="minorHAnsi" w:hAnsiTheme="minorHAnsi" w:cstheme="minorHAnsi"/>
          <w:sz w:val="22"/>
          <w:szCs w:val="22"/>
        </w:rPr>
        <w:tab/>
      </w:r>
      <w:r w:rsidRPr="00620E81">
        <w:rPr>
          <w:rFonts w:asciiTheme="minorHAnsi" w:hAnsiTheme="minorHAnsi" w:cstheme="minorHAnsi"/>
          <w:sz w:val="22"/>
          <w:szCs w:val="22"/>
        </w:rPr>
        <w:tab/>
      </w:r>
      <w:r w:rsidRPr="00620E81">
        <w:rPr>
          <w:rFonts w:asciiTheme="minorHAnsi" w:hAnsiTheme="minorHAnsi" w:cstheme="minorHAnsi"/>
          <w:sz w:val="22"/>
          <w:szCs w:val="22"/>
        </w:rPr>
        <w:tab/>
      </w:r>
      <w:r w:rsidRPr="00620E81">
        <w:rPr>
          <w:rFonts w:asciiTheme="minorHAnsi" w:hAnsiTheme="minorHAnsi" w:cstheme="minorHAnsi"/>
          <w:sz w:val="22"/>
          <w:szCs w:val="22"/>
        </w:rPr>
        <w:tab/>
      </w:r>
      <w:r w:rsidRPr="00620E81">
        <w:rPr>
          <w:rFonts w:asciiTheme="minorHAnsi" w:hAnsiTheme="minorHAnsi" w:cstheme="minorHAnsi"/>
          <w:sz w:val="22"/>
          <w:szCs w:val="22"/>
        </w:rPr>
        <w:tab/>
      </w:r>
      <w:r w:rsidRPr="00620E81">
        <w:rPr>
          <w:rFonts w:asciiTheme="minorHAnsi" w:hAnsiTheme="minorHAnsi" w:cstheme="minorHAnsi"/>
          <w:sz w:val="22"/>
          <w:szCs w:val="22"/>
        </w:rPr>
        <w:tab/>
      </w:r>
      <w:r w:rsidRPr="00620E81">
        <w:rPr>
          <w:rFonts w:asciiTheme="minorHAnsi" w:hAnsiTheme="minorHAnsi" w:cstheme="minorHAnsi"/>
          <w:sz w:val="22"/>
          <w:szCs w:val="22"/>
        </w:rPr>
        <w:tab/>
      </w:r>
      <w:r w:rsidRPr="00620E81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14:paraId="457B7760" w14:textId="77777777" w:rsidR="00A50484" w:rsidRPr="00620E81" w:rsidRDefault="00A5048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D870E2" w:rsidRPr="00620E81" w14:paraId="1C55CF44" w14:textId="77777777" w:rsidTr="00D870E2">
        <w:tc>
          <w:tcPr>
            <w:tcW w:w="4888" w:type="dxa"/>
          </w:tcPr>
          <w:p w14:paraId="2C9F7E16" w14:textId="77777777" w:rsidR="00D870E2" w:rsidRPr="00620E81" w:rsidRDefault="00D870E2" w:rsidP="00D870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b/>
                <w:sz w:val="22"/>
                <w:szCs w:val="22"/>
              </w:rPr>
              <w:t>DISCIPLINA</w:t>
            </w:r>
          </w:p>
        </w:tc>
        <w:tc>
          <w:tcPr>
            <w:tcW w:w="4889" w:type="dxa"/>
          </w:tcPr>
          <w:p w14:paraId="7DB4CE28" w14:textId="77777777" w:rsidR="00D870E2" w:rsidRPr="00620E81" w:rsidRDefault="00D870E2" w:rsidP="00D870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E81">
              <w:rPr>
                <w:rFonts w:asciiTheme="minorHAnsi" w:hAnsiTheme="minorHAnsi" w:cstheme="minorHAnsi"/>
                <w:b/>
                <w:sz w:val="22"/>
                <w:szCs w:val="22"/>
              </w:rPr>
              <w:t>DOCENTE</w:t>
            </w:r>
          </w:p>
        </w:tc>
      </w:tr>
      <w:tr w:rsidR="00D870E2" w:rsidRPr="00620E81" w14:paraId="04CB3841" w14:textId="77777777" w:rsidTr="00D870E2">
        <w:tc>
          <w:tcPr>
            <w:tcW w:w="4888" w:type="dxa"/>
          </w:tcPr>
          <w:p w14:paraId="22FD2B90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57CEE34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0E2" w:rsidRPr="00620E81" w14:paraId="7A9B4924" w14:textId="77777777" w:rsidTr="00D870E2">
        <w:tc>
          <w:tcPr>
            <w:tcW w:w="4888" w:type="dxa"/>
          </w:tcPr>
          <w:p w14:paraId="0339D6A8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CEC919E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0E2" w:rsidRPr="00620E81" w14:paraId="3CE84DCC" w14:textId="77777777" w:rsidTr="00D870E2">
        <w:tc>
          <w:tcPr>
            <w:tcW w:w="4888" w:type="dxa"/>
          </w:tcPr>
          <w:p w14:paraId="3251ECC1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BF47990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0E2" w:rsidRPr="00620E81" w14:paraId="755D5992" w14:textId="77777777" w:rsidTr="00D870E2">
        <w:tc>
          <w:tcPr>
            <w:tcW w:w="4888" w:type="dxa"/>
          </w:tcPr>
          <w:p w14:paraId="36FD65B3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2334EA8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0E2" w:rsidRPr="00620E81" w14:paraId="00433AC8" w14:textId="77777777" w:rsidTr="00D870E2">
        <w:tc>
          <w:tcPr>
            <w:tcW w:w="4888" w:type="dxa"/>
          </w:tcPr>
          <w:p w14:paraId="19422E60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AF9E7ED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0E2" w:rsidRPr="00620E81" w14:paraId="56F2005A" w14:textId="77777777" w:rsidTr="00D870E2">
        <w:tc>
          <w:tcPr>
            <w:tcW w:w="4888" w:type="dxa"/>
          </w:tcPr>
          <w:p w14:paraId="2E32A94E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895D3FA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0E2" w:rsidRPr="00620E81" w14:paraId="1D42716D" w14:textId="77777777" w:rsidTr="00D870E2">
        <w:tc>
          <w:tcPr>
            <w:tcW w:w="4888" w:type="dxa"/>
          </w:tcPr>
          <w:p w14:paraId="1D045111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9A6C0E2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0E2" w:rsidRPr="00620E81" w14:paraId="5EE199AA" w14:textId="77777777" w:rsidTr="00D870E2">
        <w:tc>
          <w:tcPr>
            <w:tcW w:w="4888" w:type="dxa"/>
          </w:tcPr>
          <w:p w14:paraId="1906157A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972A99D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0E2" w:rsidRPr="00620E81" w14:paraId="10EC4159" w14:textId="77777777" w:rsidTr="00D870E2">
        <w:tc>
          <w:tcPr>
            <w:tcW w:w="4888" w:type="dxa"/>
          </w:tcPr>
          <w:p w14:paraId="0FD1005A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0073E42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0E2" w:rsidRPr="00620E81" w14:paraId="04327FFF" w14:textId="77777777" w:rsidTr="00D870E2">
        <w:tc>
          <w:tcPr>
            <w:tcW w:w="4888" w:type="dxa"/>
          </w:tcPr>
          <w:p w14:paraId="52939EDD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4427295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0E2" w:rsidRPr="00620E81" w14:paraId="33E7B28F" w14:textId="77777777" w:rsidTr="00D870E2">
        <w:tc>
          <w:tcPr>
            <w:tcW w:w="4888" w:type="dxa"/>
          </w:tcPr>
          <w:p w14:paraId="20650027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DC39994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0E2" w:rsidRPr="00620E81" w14:paraId="6A252E09" w14:textId="77777777" w:rsidTr="00D870E2">
        <w:tc>
          <w:tcPr>
            <w:tcW w:w="4888" w:type="dxa"/>
          </w:tcPr>
          <w:p w14:paraId="5AB9F216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A89238A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0E2" w:rsidRPr="00620E81" w14:paraId="2BF630A4" w14:textId="77777777" w:rsidTr="00D870E2">
        <w:tc>
          <w:tcPr>
            <w:tcW w:w="4888" w:type="dxa"/>
          </w:tcPr>
          <w:p w14:paraId="2F64055C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B2E5817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0E2" w:rsidRPr="00620E81" w14:paraId="47ABDBA8" w14:textId="77777777" w:rsidTr="00D870E2">
        <w:tc>
          <w:tcPr>
            <w:tcW w:w="4888" w:type="dxa"/>
          </w:tcPr>
          <w:p w14:paraId="1EB4C598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80D0CAC" w14:textId="77777777" w:rsidR="00D870E2" w:rsidRPr="00620E81" w:rsidRDefault="00D87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168636" w14:textId="77777777" w:rsidR="00E20C34" w:rsidRPr="00620E81" w:rsidRDefault="00E20C34" w:rsidP="00310AFE">
      <w:pPr>
        <w:rPr>
          <w:rFonts w:asciiTheme="minorHAnsi" w:hAnsiTheme="minorHAnsi" w:cstheme="minorHAnsi"/>
          <w:sz w:val="22"/>
          <w:szCs w:val="22"/>
        </w:rPr>
      </w:pPr>
    </w:p>
    <w:sectPr w:rsidR="00E20C34" w:rsidRPr="00620E81" w:rsidSect="001216FC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E5D19" w14:textId="77777777" w:rsidR="00287570" w:rsidRDefault="00287570" w:rsidP="00CB3C6B">
      <w:r>
        <w:separator/>
      </w:r>
    </w:p>
  </w:endnote>
  <w:endnote w:type="continuationSeparator" w:id="0">
    <w:p w14:paraId="25C1874F" w14:textId="77777777" w:rsidR="00287570" w:rsidRDefault="00287570" w:rsidP="00CB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BBC6" w14:textId="0957CE96" w:rsidR="0066545A" w:rsidRPr="00AA0E66" w:rsidRDefault="0066545A" w:rsidP="0066545A">
    <w:pPr>
      <w:pStyle w:val="Pidipagina"/>
      <w:jc w:val="right"/>
      <w:rPr>
        <w:sz w:val="20"/>
        <w:szCs w:val="20"/>
      </w:rPr>
    </w:pPr>
    <w:r w:rsidRPr="00AA0E66">
      <w:rPr>
        <w:sz w:val="20"/>
        <w:szCs w:val="20"/>
      </w:rPr>
      <w:t xml:space="preserve">Pagina </w:t>
    </w:r>
    <w:r w:rsidRPr="00AA0E66">
      <w:rPr>
        <w:sz w:val="20"/>
        <w:szCs w:val="20"/>
      </w:rPr>
      <w:fldChar w:fldCharType="begin"/>
    </w:r>
    <w:r w:rsidRPr="00AA0E66">
      <w:rPr>
        <w:sz w:val="20"/>
        <w:szCs w:val="20"/>
      </w:rPr>
      <w:instrText xml:space="preserve"> PAGE </w:instrText>
    </w:r>
    <w:r w:rsidRPr="00AA0E66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AA0E66">
      <w:rPr>
        <w:sz w:val="20"/>
        <w:szCs w:val="20"/>
      </w:rPr>
      <w:fldChar w:fldCharType="end"/>
    </w:r>
    <w:r w:rsidRPr="00AA0E66">
      <w:rPr>
        <w:sz w:val="20"/>
        <w:szCs w:val="20"/>
      </w:rPr>
      <w:t xml:space="preserve"> di </w:t>
    </w:r>
    <w:r w:rsidRPr="00AA0E66">
      <w:rPr>
        <w:sz w:val="20"/>
        <w:szCs w:val="20"/>
      </w:rPr>
      <w:fldChar w:fldCharType="begin"/>
    </w:r>
    <w:r w:rsidRPr="00AA0E66">
      <w:rPr>
        <w:sz w:val="20"/>
        <w:szCs w:val="20"/>
      </w:rPr>
      <w:instrText xml:space="preserve"> NUMPAGES </w:instrText>
    </w:r>
    <w:r w:rsidRPr="00AA0E66">
      <w:rPr>
        <w:sz w:val="20"/>
        <w:szCs w:val="20"/>
      </w:rPr>
      <w:fldChar w:fldCharType="separate"/>
    </w:r>
    <w:r>
      <w:rPr>
        <w:noProof/>
        <w:sz w:val="20"/>
        <w:szCs w:val="20"/>
      </w:rPr>
      <w:t>24</w:t>
    </w:r>
    <w:r w:rsidRPr="00AA0E66">
      <w:rPr>
        <w:sz w:val="20"/>
        <w:szCs w:val="20"/>
      </w:rPr>
      <w:fldChar w:fldCharType="end"/>
    </w:r>
  </w:p>
  <w:p w14:paraId="67C841AF" w14:textId="77777777" w:rsidR="0066545A" w:rsidRDefault="006654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BABEB" w14:textId="77777777" w:rsidR="00377EC5" w:rsidRDefault="00377E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48E0F" w14:textId="77777777" w:rsidR="00377EC5" w:rsidRPr="00CB3C6B" w:rsidRDefault="00377EC5" w:rsidP="00CB3C6B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C9D2B" w14:textId="77777777" w:rsidR="00377EC5" w:rsidRDefault="00377E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16161" w14:textId="77777777" w:rsidR="00287570" w:rsidRDefault="00287570" w:rsidP="00CB3C6B">
      <w:r>
        <w:separator/>
      </w:r>
    </w:p>
  </w:footnote>
  <w:footnote w:type="continuationSeparator" w:id="0">
    <w:p w14:paraId="53D5AD76" w14:textId="77777777" w:rsidR="00287570" w:rsidRDefault="00287570" w:rsidP="00CB3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771D9" w14:textId="77777777" w:rsidR="00377EC5" w:rsidRDefault="00377EC5">
    <w:pPr>
      <w:pStyle w:val="Corpotesto"/>
      <w:spacing w:line="14" w:lineRule="auto"/>
      <w:rPr>
        <w:i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B1065" w14:textId="77777777" w:rsidR="00377EC5" w:rsidRDefault="00377E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0259" w14:textId="77777777" w:rsidR="00377EC5" w:rsidRDefault="00377EC5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589ED" w14:textId="77777777" w:rsidR="00377EC5" w:rsidRDefault="00377E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1">
    <w:nsid w:val="0000000C"/>
    <w:multiLevelType w:val="multilevel"/>
    <w:tmpl w:val="0000000C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087E06CC"/>
    <w:multiLevelType w:val="hybridMultilevel"/>
    <w:tmpl w:val="DB70179C"/>
    <w:lvl w:ilvl="0" w:tplc="3968A4CE">
      <w:start w:val="1"/>
      <w:numFmt w:val="upperLetter"/>
      <w:lvlText w:val="%1."/>
      <w:lvlJc w:val="left"/>
      <w:pPr>
        <w:ind w:left="3601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149E6F8A">
      <w:start w:val="1"/>
      <w:numFmt w:val="bullet"/>
      <w:lvlText w:val="•"/>
      <w:lvlJc w:val="left"/>
      <w:pPr>
        <w:ind w:left="4233" w:hanging="285"/>
      </w:pPr>
      <w:rPr>
        <w:rFonts w:hint="default"/>
      </w:rPr>
    </w:lvl>
    <w:lvl w:ilvl="2" w:tplc="652CBC94">
      <w:start w:val="1"/>
      <w:numFmt w:val="bullet"/>
      <w:lvlText w:val="•"/>
      <w:lvlJc w:val="left"/>
      <w:pPr>
        <w:ind w:left="4865" w:hanging="285"/>
      </w:pPr>
      <w:rPr>
        <w:rFonts w:hint="default"/>
      </w:rPr>
    </w:lvl>
    <w:lvl w:ilvl="3" w:tplc="065432E8">
      <w:start w:val="1"/>
      <w:numFmt w:val="bullet"/>
      <w:lvlText w:val="•"/>
      <w:lvlJc w:val="left"/>
      <w:pPr>
        <w:ind w:left="5497" w:hanging="285"/>
      </w:pPr>
      <w:rPr>
        <w:rFonts w:hint="default"/>
      </w:rPr>
    </w:lvl>
    <w:lvl w:ilvl="4" w:tplc="380ECD78">
      <w:start w:val="1"/>
      <w:numFmt w:val="bullet"/>
      <w:lvlText w:val="•"/>
      <w:lvlJc w:val="left"/>
      <w:pPr>
        <w:ind w:left="6128" w:hanging="285"/>
      </w:pPr>
      <w:rPr>
        <w:rFonts w:hint="default"/>
      </w:rPr>
    </w:lvl>
    <w:lvl w:ilvl="5" w:tplc="FA1CCFCE">
      <w:start w:val="1"/>
      <w:numFmt w:val="bullet"/>
      <w:lvlText w:val="•"/>
      <w:lvlJc w:val="left"/>
      <w:pPr>
        <w:ind w:left="6760" w:hanging="285"/>
      </w:pPr>
      <w:rPr>
        <w:rFonts w:hint="default"/>
      </w:rPr>
    </w:lvl>
    <w:lvl w:ilvl="6" w:tplc="C51A1F66">
      <w:start w:val="1"/>
      <w:numFmt w:val="bullet"/>
      <w:lvlText w:val="•"/>
      <w:lvlJc w:val="left"/>
      <w:pPr>
        <w:ind w:left="7392" w:hanging="285"/>
      </w:pPr>
      <w:rPr>
        <w:rFonts w:hint="default"/>
      </w:rPr>
    </w:lvl>
    <w:lvl w:ilvl="7" w:tplc="F0D0E498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  <w:lvl w:ilvl="8" w:tplc="4C50F7EC">
      <w:start w:val="1"/>
      <w:numFmt w:val="bullet"/>
      <w:lvlText w:val="•"/>
      <w:lvlJc w:val="left"/>
      <w:pPr>
        <w:ind w:left="8656" w:hanging="285"/>
      </w:pPr>
      <w:rPr>
        <w:rFonts w:hint="default"/>
      </w:rPr>
    </w:lvl>
  </w:abstractNum>
  <w:abstractNum w:abstractNumId="17">
    <w:nsid w:val="32731AA8"/>
    <w:multiLevelType w:val="hybridMultilevel"/>
    <w:tmpl w:val="92ECE536"/>
    <w:lvl w:ilvl="0" w:tplc="78247F48">
      <w:start w:val="1"/>
      <w:numFmt w:val="upperLetter"/>
      <w:lvlText w:val="%1."/>
      <w:lvlJc w:val="left"/>
      <w:pPr>
        <w:ind w:left="612" w:hanging="360"/>
      </w:pPr>
      <w:rPr>
        <w:rFonts w:eastAsia="Lucida Sans Unicode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35E70B1B"/>
    <w:multiLevelType w:val="hybridMultilevel"/>
    <w:tmpl w:val="60C614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77EC1"/>
    <w:multiLevelType w:val="hybridMultilevel"/>
    <w:tmpl w:val="9132B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7203E"/>
    <w:multiLevelType w:val="hybridMultilevel"/>
    <w:tmpl w:val="C27E07C4"/>
    <w:lvl w:ilvl="0" w:tplc="85741BFA">
      <w:start w:val="99"/>
      <w:numFmt w:val="bullet"/>
      <w:lvlText w:val="﷒"/>
      <w:lvlJc w:val="left"/>
      <w:pPr>
        <w:ind w:left="990" w:hanging="63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427AD"/>
    <w:multiLevelType w:val="hybridMultilevel"/>
    <w:tmpl w:val="5E3CA1EC"/>
    <w:lvl w:ilvl="0" w:tplc="4D2CF43C">
      <w:start w:val="1"/>
      <w:numFmt w:val="lowerLetter"/>
      <w:lvlText w:val="%1."/>
      <w:lvlJc w:val="left"/>
      <w:pPr>
        <w:ind w:left="7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2">
    <w:nsid w:val="5713409D"/>
    <w:multiLevelType w:val="hybridMultilevel"/>
    <w:tmpl w:val="AA54E77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4657E5"/>
    <w:multiLevelType w:val="hybridMultilevel"/>
    <w:tmpl w:val="5914D326"/>
    <w:lvl w:ilvl="0" w:tplc="18C82AF2">
      <w:start w:val="1"/>
      <w:numFmt w:val="upperLetter"/>
      <w:lvlText w:val="%1."/>
      <w:lvlJc w:val="left"/>
      <w:pPr>
        <w:ind w:left="430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0F86F718">
      <w:start w:val="1"/>
      <w:numFmt w:val="bullet"/>
      <w:lvlText w:val="•"/>
      <w:lvlJc w:val="left"/>
      <w:pPr>
        <w:ind w:left="1048" w:hanging="285"/>
      </w:pPr>
      <w:rPr>
        <w:rFonts w:hint="default"/>
      </w:rPr>
    </w:lvl>
    <w:lvl w:ilvl="2" w:tplc="EC5C415A">
      <w:start w:val="1"/>
      <w:numFmt w:val="bullet"/>
      <w:lvlText w:val="•"/>
      <w:lvlJc w:val="left"/>
      <w:pPr>
        <w:ind w:left="1666" w:hanging="285"/>
      </w:pPr>
      <w:rPr>
        <w:rFonts w:hint="default"/>
      </w:rPr>
    </w:lvl>
    <w:lvl w:ilvl="3" w:tplc="760669C6">
      <w:start w:val="1"/>
      <w:numFmt w:val="bullet"/>
      <w:lvlText w:val="•"/>
      <w:lvlJc w:val="left"/>
      <w:pPr>
        <w:ind w:left="2284" w:hanging="285"/>
      </w:pPr>
      <w:rPr>
        <w:rFonts w:hint="default"/>
      </w:rPr>
    </w:lvl>
    <w:lvl w:ilvl="4" w:tplc="6B8080DC">
      <w:start w:val="1"/>
      <w:numFmt w:val="bullet"/>
      <w:lvlText w:val="•"/>
      <w:lvlJc w:val="left"/>
      <w:pPr>
        <w:ind w:left="2902" w:hanging="285"/>
      </w:pPr>
      <w:rPr>
        <w:rFonts w:hint="default"/>
      </w:rPr>
    </w:lvl>
    <w:lvl w:ilvl="5" w:tplc="08EE0EA6">
      <w:start w:val="1"/>
      <w:numFmt w:val="bullet"/>
      <w:lvlText w:val="•"/>
      <w:lvlJc w:val="left"/>
      <w:pPr>
        <w:ind w:left="3520" w:hanging="285"/>
      </w:pPr>
      <w:rPr>
        <w:rFonts w:hint="default"/>
      </w:rPr>
    </w:lvl>
    <w:lvl w:ilvl="6" w:tplc="479EE5DC">
      <w:start w:val="1"/>
      <w:numFmt w:val="bullet"/>
      <w:lvlText w:val="•"/>
      <w:lvlJc w:val="left"/>
      <w:pPr>
        <w:ind w:left="4137" w:hanging="285"/>
      </w:pPr>
      <w:rPr>
        <w:rFonts w:hint="default"/>
      </w:rPr>
    </w:lvl>
    <w:lvl w:ilvl="7" w:tplc="D03C138C">
      <w:start w:val="1"/>
      <w:numFmt w:val="bullet"/>
      <w:lvlText w:val="•"/>
      <w:lvlJc w:val="left"/>
      <w:pPr>
        <w:ind w:left="4755" w:hanging="285"/>
      </w:pPr>
      <w:rPr>
        <w:rFonts w:hint="default"/>
      </w:rPr>
    </w:lvl>
    <w:lvl w:ilvl="8" w:tplc="5ECAC7A0">
      <w:start w:val="1"/>
      <w:numFmt w:val="bullet"/>
      <w:lvlText w:val="•"/>
      <w:lvlJc w:val="left"/>
      <w:pPr>
        <w:ind w:left="5373" w:hanging="285"/>
      </w:pPr>
      <w:rPr>
        <w:rFonts w:hint="default"/>
      </w:rPr>
    </w:lvl>
  </w:abstractNum>
  <w:abstractNum w:abstractNumId="24">
    <w:nsid w:val="5E4F4AD7"/>
    <w:multiLevelType w:val="hybridMultilevel"/>
    <w:tmpl w:val="9DDC8676"/>
    <w:lvl w:ilvl="0" w:tplc="C956724C">
      <w:start w:val="1"/>
      <w:numFmt w:val="upperLetter"/>
      <w:lvlText w:val="%1."/>
      <w:lvlJc w:val="left"/>
      <w:pPr>
        <w:ind w:left="430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655AC35A">
      <w:start w:val="1"/>
      <w:numFmt w:val="bullet"/>
      <w:lvlText w:val="•"/>
      <w:lvlJc w:val="left"/>
      <w:pPr>
        <w:ind w:left="1048" w:hanging="285"/>
      </w:pPr>
      <w:rPr>
        <w:rFonts w:hint="default"/>
      </w:rPr>
    </w:lvl>
    <w:lvl w:ilvl="2" w:tplc="FADA29E4">
      <w:start w:val="1"/>
      <w:numFmt w:val="bullet"/>
      <w:lvlText w:val="•"/>
      <w:lvlJc w:val="left"/>
      <w:pPr>
        <w:ind w:left="1666" w:hanging="285"/>
      </w:pPr>
      <w:rPr>
        <w:rFonts w:hint="default"/>
      </w:rPr>
    </w:lvl>
    <w:lvl w:ilvl="3" w:tplc="5E3A7362">
      <w:start w:val="1"/>
      <w:numFmt w:val="bullet"/>
      <w:lvlText w:val="•"/>
      <w:lvlJc w:val="left"/>
      <w:pPr>
        <w:ind w:left="2284" w:hanging="285"/>
      </w:pPr>
      <w:rPr>
        <w:rFonts w:hint="default"/>
      </w:rPr>
    </w:lvl>
    <w:lvl w:ilvl="4" w:tplc="D09C8564">
      <w:start w:val="1"/>
      <w:numFmt w:val="bullet"/>
      <w:lvlText w:val="•"/>
      <w:lvlJc w:val="left"/>
      <w:pPr>
        <w:ind w:left="2902" w:hanging="285"/>
      </w:pPr>
      <w:rPr>
        <w:rFonts w:hint="default"/>
      </w:rPr>
    </w:lvl>
    <w:lvl w:ilvl="5" w:tplc="AE604178">
      <w:start w:val="1"/>
      <w:numFmt w:val="bullet"/>
      <w:lvlText w:val="•"/>
      <w:lvlJc w:val="left"/>
      <w:pPr>
        <w:ind w:left="3520" w:hanging="285"/>
      </w:pPr>
      <w:rPr>
        <w:rFonts w:hint="default"/>
      </w:rPr>
    </w:lvl>
    <w:lvl w:ilvl="6" w:tplc="078ABBC6">
      <w:start w:val="1"/>
      <w:numFmt w:val="bullet"/>
      <w:lvlText w:val="•"/>
      <w:lvlJc w:val="left"/>
      <w:pPr>
        <w:ind w:left="4137" w:hanging="285"/>
      </w:pPr>
      <w:rPr>
        <w:rFonts w:hint="default"/>
      </w:rPr>
    </w:lvl>
    <w:lvl w:ilvl="7" w:tplc="0E565834">
      <w:start w:val="1"/>
      <w:numFmt w:val="bullet"/>
      <w:lvlText w:val="•"/>
      <w:lvlJc w:val="left"/>
      <w:pPr>
        <w:ind w:left="4755" w:hanging="285"/>
      </w:pPr>
      <w:rPr>
        <w:rFonts w:hint="default"/>
      </w:rPr>
    </w:lvl>
    <w:lvl w:ilvl="8" w:tplc="3702C1E4">
      <w:start w:val="1"/>
      <w:numFmt w:val="bullet"/>
      <w:lvlText w:val="•"/>
      <w:lvlJc w:val="left"/>
      <w:pPr>
        <w:ind w:left="5373" w:hanging="285"/>
      </w:pPr>
      <w:rPr>
        <w:rFonts w:hint="default"/>
      </w:rPr>
    </w:lvl>
  </w:abstractNum>
  <w:abstractNum w:abstractNumId="25">
    <w:nsid w:val="60C07E0A"/>
    <w:multiLevelType w:val="hybridMultilevel"/>
    <w:tmpl w:val="1F485258"/>
    <w:lvl w:ilvl="0" w:tplc="49B2ABFE">
      <w:start w:val="1"/>
      <w:numFmt w:val="upperLetter"/>
      <w:lvlText w:val="%1."/>
      <w:lvlJc w:val="left"/>
      <w:pPr>
        <w:ind w:left="430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C08AECB8">
      <w:start w:val="1"/>
      <w:numFmt w:val="bullet"/>
      <w:lvlText w:val="•"/>
      <w:lvlJc w:val="left"/>
      <w:pPr>
        <w:ind w:left="1048" w:hanging="285"/>
      </w:pPr>
      <w:rPr>
        <w:rFonts w:hint="default"/>
      </w:rPr>
    </w:lvl>
    <w:lvl w:ilvl="2" w:tplc="F58CA880">
      <w:start w:val="1"/>
      <w:numFmt w:val="bullet"/>
      <w:lvlText w:val="•"/>
      <w:lvlJc w:val="left"/>
      <w:pPr>
        <w:ind w:left="1666" w:hanging="285"/>
      </w:pPr>
      <w:rPr>
        <w:rFonts w:hint="default"/>
      </w:rPr>
    </w:lvl>
    <w:lvl w:ilvl="3" w:tplc="BD340BA6">
      <w:start w:val="1"/>
      <w:numFmt w:val="bullet"/>
      <w:lvlText w:val="•"/>
      <w:lvlJc w:val="left"/>
      <w:pPr>
        <w:ind w:left="2284" w:hanging="285"/>
      </w:pPr>
      <w:rPr>
        <w:rFonts w:hint="default"/>
      </w:rPr>
    </w:lvl>
    <w:lvl w:ilvl="4" w:tplc="547EB8D0">
      <w:start w:val="1"/>
      <w:numFmt w:val="bullet"/>
      <w:lvlText w:val="•"/>
      <w:lvlJc w:val="left"/>
      <w:pPr>
        <w:ind w:left="2902" w:hanging="285"/>
      </w:pPr>
      <w:rPr>
        <w:rFonts w:hint="default"/>
      </w:rPr>
    </w:lvl>
    <w:lvl w:ilvl="5" w:tplc="77020C2C">
      <w:start w:val="1"/>
      <w:numFmt w:val="bullet"/>
      <w:lvlText w:val="•"/>
      <w:lvlJc w:val="left"/>
      <w:pPr>
        <w:ind w:left="3520" w:hanging="285"/>
      </w:pPr>
      <w:rPr>
        <w:rFonts w:hint="default"/>
      </w:rPr>
    </w:lvl>
    <w:lvl w:ilvl="6" w:tplc="43CE88F4">
      <w:start w:val="1"/>
      <w:numFmt w:val="bullet"/>
      <w:lvlText w:val="•"/>
      <w:lvlJc w:val="left"/>
      <w:pPr>
        <w:ind w:left="4137" w:hanging="285"/>
      </w:pPr>
      <w:rPr>
        <w:rFonts w:hint="default"/>
      </w:rPr>
    </w:lvl>
    <w:lvl w:ilvl="7" w:tplc="67025758">
      <w:start w:val="1"/>
      <w:numFmt w:val="bullet"/>
      <w:lvlText w:val="•"/>
      <w:lvlJc w:val="left"/>
      <w:pPr>
        <w:ind w:left="4755" w:hanging="285"/>
      </w:pPr>
      <w:rPr>
        <w:rFonts w:hint="default"/>
      </w:rPr>
    </w:lvl>
    <w:lvl w:ilvl="8" w:tplc="57105E16">
      <w:start w:val="1"/>
      <w:numFmt w:val="bullet"/>
      <w:lvlText w:val="•"/>
      <w:lvlJc w:val="left"/>
      <w:pPr>
        <w:ind w:left="5373" w:hanging="285"/>
      </w:pPr>
      <w:rPr>
        <w:rFonts w:hint="default"/>
      </w:rPr>
    </w:lvl>
  </w:abstractNum>
  <w:abstractNum w:abstractNumId="26">
    <w:nsid w:val="63114C54"/>
    <w:multiLevelType w:val="hybridMultilevel"/>
    <w:tmpl w:val="F746C266"/>
    <w:lvl w:ilvl="0" w:tplc="7C8684AC">
      <w:start w:val="2"/>
      <w:numFmt w:val="lowerLetter"/>
      <w:lvlText w:val="%1."/>
      <w:lvlJc w:val="left"/>
      <w:pPr>
        <w:ind w:left="548" w:hanging="296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3AF09146">
      <w:start w:val="1"/>
      <w:numFmt w:val="upperLetter"/>
      <w:lvlText w:val="%2."/>
      <w:lvlJc w:val="left"/>
      <w:pPr>
        <w:ind w:left="3601" w:hanging="285"/>
      </w:pPr>
      <w:rPr>
        <w:rFonts w:ascii="Times New Roman" w:eastAsia="Times New Roman" w:hAnsi="Times New Roman" w:hint="default"/>
        <w:sz w:val="24"/>
        <w:szCs w:val="24"/>
      </w:rPr>
    </w:lvl>
    <w:lvl w:ilvl="2" w:tplc="BE3469A0">
      <w:start w:val="1"/>
      <w:numFmt w:val="bullet"/>
      <w:lvlText w:val="•"/>
      <w:lvlJc w:val="left"/>
      <w:pPr>
        <w:ind w:left="4303" w:hanging="285"/>
      </w:pPr>
      <w:rPr>
        <w:rFonts w:hint="default"/>
      </w:rPr>
    </w:lvl>
    <w:lvl w:ilvl="3" w:tplc="B2108F72">
      <w:start w:val="1"/>
      <w:numFmt w:val="bullet"/>
      <w:lvlText w:val="•"/>
      <w:lvlJc w:val="left"/>
      <w:pPr>
        <w:ind w:left="5005" w:hanging="285"/>
      </w:pPr>
      <w:rPr>
        <w:rFonts w:hint="default"/>
      </w:rPr>
    </w:lvl>
    <w:lvl w:ilvl="4" w:tplc="9B0E04D8">
      <w:start w:val="1"/>
      <w:numFmt w:val="bullet"/>
      <w:lvlText w:val="•"/>
      <w:lvlJc w:val="left"/>
      <w:pPr>
        <w:ind w:left="5707" w:hanging="285"/>
      </w:pPr>
      <w:rPr>
        <w:rFonts w:hint="default"/>
      </w:rPr>
    </w:lvl>
    <w:lvl w:ilvl="5" w:tplc="4CC487A0">
      <w:start w:val="1"/>
      <w:numFmt w:val="bullet"/>
      <w:lvlText w:val="•"/>
      <w:lvlJc w:val="left"/>
      <w:pPr>
        <w:ind w:left="6409" w:hanging="285"/>
      </w:pPr>
      <w:rPr>
        <w:rFonts w:hint="default"/>
      </w:rPr>
    </w:lvl>
    <w:lvl w:ilvl="6" w:tplc="97E2600E">
      <w:start w:val="1"/>
      <w:numFmt w:val="bullet"/>
      <w:lvlText w:val="•"/>
      <w:lvlJc w:val="left"/>
      <w:pPr>
        <w:ind w:left="7111" w:hanging="285"/>
      </w:pPr>
      <w:rPr>
        <w:rFonts w:hint="default"/>
      </w:rPr>
    </w:lvl>
    <w:lvl w:ilvl="7" w:tplc="73D2DA62">
      <w:start w:val="1"/>
      <w:numFmt w:val="bullet"/>
      <w:lvlText w:val="•"/>
      <w:lvlJc w:val="left"/>
      <w:pPr>
        <w:ind w:left="7813" w:hanging="285"/>
      </w:pPr>
      <w:rPr>
        <w:rFonts w:hint="default"/>
      </w:rPr>
    </w:lvl>
    <w:lvl w:ilvl="8" w:tplc="7F0A400C">
      <w:start w:val="1"/>
      <w:numFmt w:val="bullet"/>
      <w:lvlText w:val="•"/>
      <w:lvlJc w:val="left"/>
      <w:pPr>
        <w:ind w:left="8515" w:hanging="285"/>
      </w:pPr>
      <w:rPr>
        <w:rFonts w:hint="default"/>
      </w:rPr>
    </w:lvl>
  </w:abstractNum>
  <w:abstractNum w:abstractNumId="27">
    <w:nsid w:val="637D0038"/>
    <w:multiLevelType w:val="hybridMultilevel"/>
    <w:tmpl w:val="9440C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908F6"/>
    <w:multiLevelType w:val="hybridMultilevel"/>
    <w:tmpl w:val="F34A24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363CD"/>
    <w:multiLevelType w:val="hybridMultilevel"/>
    <w:tmpl w:val="E250BB50"/>
    <w:lvl w:ilvl="0" w:tplc="720C9D0E">
      <w:start w:val="1"/>
      <w:numFmt w:val="upperLetter"/>
      <w:lvlText w:val="%1."/>
      <w:lvlJc w:val="left"/>
      <w:pPr>
        <w:ind w:left="430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8F3C64EE">
      <w:start w:val="1"/>
      <w:numFmt w:val="bullet"/>
      <w:lvlText w:val="•"/>
      <w:lvlJc w:val="left"/>
      <w:pPr>
        <w:ind w:left="1048" w:hanging="285"/>
      </w:pPr>
      <w:rPr>
        <w:rFonts w:hint="default"/>
      </w:rPr>
    </w:lvl>
    <w:lvl w:ilvl="2" w:tplc="89481FB8">
      <w:start w:val="1"/>
      <w:numFmt w:val="bullet"/>
      <w:lvlText w:val="•"/>
      <w:lvlJc w:val="left"/>
      <w:pPr>
        <w:ind w:left="1666" w:hanging="285"/>
      </w:pPr>
      <w:rPr>
        <w:rFonts w:hint="default"/>
      </w:rPr>
    </w:lvl>
    <w:lvl w:ilvl="3" w:tplc="4FD03438">
      <w:start w:val="1"/>
      <w:numFmt w:val="bullet"/>
      <w:lvlText w:val="•"/>
      <w:lvlJc w:val="left"/>
      <w:pPr>
        <w:ind w:left="2284" w:hanging="285"/>
      </w:pPr>
      <w:rPr>
        <w:rFonts w:hint="default"/>
      </w:rPr>
    </w:lvl>
    <w:lvl w:ilvl="4" w:tplc="C5EA2B58">
      <w:start w:val="1"/>
      <w:numFmt w:val="bullet"/>
      <w:lvlText w:val="•"/>
      <w:lvlJc w:val="left"/>
      <w:pPr>
        <w:ind w:left="2902" w:hanging="285"/>
      </w:pPr>
      <w:rPr>
        <w:rFonts w:hint="default"/>
      </w:rPr>
    </w:lvl>
    <w:lvl w:ilvl="5" w:tplc="45262282">
      <w:start w:val="1"/>
      <w:numFmt w:val="bullet"/>
      <w:lvlText w:val="•"/>
      <w:lvlJc w:val="left"/>
      <w:pPr>
        <w:ind w:left="3520" w:hanging="285"/>
      </w:pPr>
      <w:rPr>
        <w:rFonts w:hint="default"/>
      </w:rPr>
    </w:lvl>
    <w:lvl w:ilvl="6" w:tplc="235E51A6">
      <w:start w:val="1"/>
      <w:numFmt w:val="bullet"/>
      <w:lvlText w:val="•"/>
      <w:lvlJc w:val="left"/>
      <w:pPr>
        <w:ind w:left="4137" w:hanging="285"/>
      </w:pPr>
      <w:rPr>
        <w:rFonts w:hint="default"/>
      </w:rPr>
    </w:lvl>
    <w:lvl w:ilvl="7" w:tplc="CD2CA452">
      <w:start w:val="1"/>
      <w:numFmt w:val="bullet"/>
      <w:lvlText w:val="•"/>
      <w:lvlJc w:val="left"/>
      <w:pPr>
        <w:ind w:left="4755" w:hanging="285"/>
      </w:pPr>
      <w:rPr>
        <w:rFonts w:hint="default"/>
      </w:rPr>
    </w:lvl>
    <w:lvl w:ilvl="8" w:tplc="80A6BDC4">
      <w:start w:val="1"/>
      <w:numFmt w:val="bullet"/>
      <w:lvlText w:val="•"/>
      <w:lvlJc w:val="left"/>
      <w:pPr>
        <w:ind w:left="5373" w:hanging="285"/>
      </w:pPr>
      <w:rPr>
        <w:rFonts w:hint="default"/>
      </w:rPr>
    </w:lvl>
  </w:abstractNum>
  <w:abstractNum w:abstractNumId="30">
    <w:nsid w:val="79406EA9"/>
    <w:multiLevelType w:val="hybridMultilevel"/>
    <w:tmpl w:val="39840738"/>
    <w:lvl w:ilvl="0" w:tplc="609EF426">
      <w:start w:val="1"/>
      <w:numFmt w:val="upperLetter"/>
      <w:lvlText w:val="%1."/>
      <w:lvlJc w:val="left"/>
      <w:pPr>
        <w:ind w:left="435" w:hanging="28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5280446">
      <w:start w:val="1"/>
      <w:numFmt w:val="bullet"/>
      <w:lvlText w:val="•"/>
      <w:lvlJc w:val="left"/>
      <w:pPr>
        <w:ind w:left="1053" w:hanging="285"/>
      </w:pPr>
      <w:rPr>
        <w:rFonts w:hint="default"/>
      </w:rPr>
    </w:lvl>
    <w:lvl w:ilvl="2" w:tplc="2CA8A826">
      <w:start w:val="1"/>
      <w:numFmt w:val="bullet"/>
      <w:lvlText w:val="•"/>
      <w:lvlJc w:val="left"/>
      <w:pPr>
        <w:ind w:left="1672" w:hanging="285"/>
      </w:pPr>
      <w:rPr>
        <w:rFonts w:hint="default"/>
      </w:rPr>
    </w:lvl>
    <w:lvl w:ilvl="3" w:tplc="56E29DAE">
      <w:start w:val="1"/>
      <w:numFmt w:val="bullet"/>
      <w:lvlText w:val="•"/>
      <w:lvlJc w:val="left"/>
      <w:pPr>
        <w:ind w:left="2290" w:hanging="285"/>
      </w:pPr>
      <w:rPr>
        <w:rFonts w:hint="default"/>
      </w:rPr>
    </w:lvl>
    <w:lvl w:ilvl="4" w:tplc="CACCAB9A">
      <w:start w:val="1"/>
      <w:numFmt w:val="bullet"/>
      <w:lvlText w:val="•"/>
      <w:lvlJc w:val="left"/>
      <w:pPr>
        <w:ind w:left="2908" w:hanging="285"/>
      </w:pPr>
      <w:rPr>
        <w:rFonts w:hint="default"/>
      </w:rPr>
    </w:lvl>
    <w:lvl w:ilvl="5" w:tplc="C172BA32">
      <w:start w:val="1"/>
      <w:numFmt w:val="bullet"/>
      <w:lvlText w:val="•"/>
      <w:lvlJc w:val="left"/>
      <w:pPr>
        <w:ind w:left="3527" w:hanging="285"/>
      </w:pPr>
      <w:rPr>
        <w:rFonts w:hint="default"/>
      </w:rPr>
    </w:lvl>
    <w:lvl w:ilvl="6" w:tplc="C3F2CE06">
      <w:start w:val="1"/>
      <w:numFmt w:val="bullet"/>
      <w:lvlText w:val="•"/>
      <w:lvlJc w:val="left"/>
      <w:pPr>
        <w:ind w:left="4145" w:hanging="285"/>
      </w:pPr>
      <w:rPr>
        <w:rFonts w:hint="default"/>
      </w:rPr>
    </w:lvl>
    <w:lvl w:ilvl="7" w:tplc="3C3C59E4">
      <w:start w:val="1"/>
      <w:numFmt w:val="bullet"/>
      <w:lvlText w:val="•"/>
      <w:lvlJc w:val="left"/>
      <w:pPr>
        <w:ind w:left="4764" w:hanging="285"/>
      </w:pPr>
      <w:rPr>
        <w:rFonts w:hint="default"/>
      </w:rPr>
    </w:lvl>
    <w:lvl w:ilvl="8" w:tplc="1AF2FD4C">
      <w:start w:val="1"/>
      <w:numFmt w:val="bullet"/>
      <w:lvlText w:val="•"/>
      <w:lvlJc w:val="left"/>
      <w:pPr>
        <w:ind w:left="5382" w:hanging="285"/>
      </w:pPr>
      <w:rPr>
        <w:rFonts w:hint="default"/>
      </w:rPr>
    </w:lvl>
  </w:abstractNum>
  <w:abstractNum w:abstractNumId="31">
    <w:nsid w:val="7EBF4CBD"/>
    <w:multiLevelType w:val="hybridMultilevel"/>
    <w:tmpl w:val="63DC59BC"/>
    <w:lvl w:ilvl="0" w:tplc="F702C556">
      <w:start w:val="1"/>
      <w:numFmt w:val="upperLetter"/>
      <w:lvlText w:val="%1."/>
      <w:lvlJc w:val="left"/>
      <w:pPr>
        <w:ind w:left="430" w:hanging="279"/>
      </w:pPr>
      <w:rPr>
        <w:rFonts w:ascii="Times New Roman" w:eastAsia="Times New Roman" w:hAnsi="Times New Roman" w:hint="default"/>
        <w:sz w:val="24"/>
        <w:szCs w:val="24"/>
      </w:rPr>
    </w:lvl>
    <w:lvl w:ilvl="1" w:tplc="1E3C2C84">
      <w:start w:val="1"/>
      <w:numFmt w:val="bullet"/>
      <w:lvlText w:val="•"/>
      <w:lvlJc w:val="left"/>
      <w:pPr>
        <w:ind w:left="1049" w:hanging="279"/>
      </w:pPr>
      <w:rPr>
        <w:rFonts w:hint="default"/>
      </w:rPr>
    </w:lvl>
    <w:lvl w:ilvl="2" w:tplc="0F80E798">
      <w:start w:val="1"/>
      <w:numFmt w:val="bullet"/>
      <w:lvlText w:val="•"/>
      <w:lvlJc w:val="left"/>
      <w:pPr>
        <w:ind w:left="1668" w:hanging="279"/>
      </w:pPr>
      <w:rPr>
        <w:rFonts w:hint="default"/>
      </w:rPr>
    </w:lvl>
    <w:lvl w:ilvl="3" w:tplc="6696E7A2">
      <w:start w:val="1"/>
      <w:numFmt w:val="bullet"/>
      <w:lvlText w:val="•"/>
      <w:lvlJc w:val="left"/>
      <w:pPr>
        <w:ind w:left="2286" w:hanging="279"/>
      </w:pPr>
      <w:rPr>
        <w:rFonts w:hint="default"/>
      </w:rPr>
    </w:lvl>
    <w:lvl w:ilvl="4" w:tplc="C0727C30">
      <w:start w:val="1"/>
      <w:numFmt w:val="bullet"/>
      <w:lvlText w:val="•"/>
      <w:lvlJc w:val="left"/>
      <w:pPr>
        <w:ind w:left="2905" w:hanging="279"/>
      </w:pPr>
      <w:rPr>
        <w:rFonts w:hint="default"/>
      </w:rPr>
    </w:lvl>
    <w:lvl w:ilvl="5" w:tplc="B51EB5EA">
      <w:start w:val="1"/>
      <w:numFmt w:val="bullet"/>
      <w:lvlText w:val="•"/>
      <w:lvlJc w:val="left"/>
      <w:pPr>
        <w:ind w:left="3524" w:hanging="279"/>
      </w:pPr>
      <w:rPr>
        <w:rFonts w:hint="default"/>
      </w:rPr>
    </w:lvl>
    <w:lvl w:ilvl="6" w:tplc="4520427C">
      <w:start w:val="1"/>
      <w:numFmt w:val="bullet"/>
      <w:lvlText w:val="•"/>
      <w:lvlJc w:val="left"/>
      <w:pPr>
        <w:ind w:left="4143" w:hanging="279"/>
      </w:pPr>
      <w:rPr>
        <w:rFonts w:hint="default"/>
      </w:rPr>
    </w:lvl>
    <w:lvl w:ilvl="7" w:tplc="096E2298">
      <w:start w:val="1"/>
      <w:numFmt w:val="bullet"/>
      <w:lvlText w:val="•"/>
      <w:lvlJc w:val="left"/>
      <w:pPr>
        <w:ind w:left="4762" w:hanging="279"/>
      </w:pPr>
      <w:rPr>
        <w:rFonts w:hint="default"/>
      </w:rPr>
    </w:lvl>
    <w:lvl w:ilvl="8" w:tplc="823EEC96">
      <w:start w:val="1"/>
      <w:numFmt w:val="bullet"/>
      <w:lvlText w:val="•"/>
      <w:lvlJc w:val="left"/>
      <w:pPr>
        <w:ind w:left="5381" w:hanging="27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2"/>
  </w:num>
  <w:num w:numId="18">
    <w:abstractNumId w:val="27"/>
  </w:num>
  <w:num w:numId="19">
    <w:abstractNumId w:val="20"/>
  </w:num>
  <w:num w:numId="20">
    <w:abstractNumId w:val="31"/>
  </w:num>
  <w:num w:numId="21">
    <w:abstractNumId w:val="30"/>
  </w:num>
  <w:num w:numId="22">
    <w:abstractNumId w:val="16"/>
  </w:num>
  <w:num w:numId="23">
    <w:abstractNumId w:val="23"/>
  </w:num>
  <w:num w:numId="24">
    <w:abstractNumId w:val="29"/>
  </w:num>
  <w:num w:numId="25">
    <w:abstractNumId w:val="24"/>
  </w:num>
  <w:num w:numId="26">
    <w:abstractNumId w:val="25"/>
  </w:num>
  <w:num w:numId="27">
    <w:abstractNumId w:val="26"/>
  </w:num>
  <w:num w:numId="28">
    <w:abstractNumId w:val="21"/>
  </w:num>
  <w:num w:numId="29">
    <w:abstractNumId w:val="17"/>
  </w:num>
  <w:num w:numId="30">
    <w:abstractNumId w:val="18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2B"/>
    <w:rsid w:val="00002455"/>
    <w:rsid w:val="0002417F"/>
    <w:rsid w:val="000264BA"/>
    <w:rsid w:val="00027CB1"/>
    <w:rsid w:val="000429AA"/>
    <w:rsid w:val="00081825"/>
    <w:rsid w:val="000B3B85"/>
    <w:rsid w:val="000B40D3"/>
    <w:rsid w:val="000B43D6"/>
    <w:rsid w:val="000B66C1"/>
    <w:rsid w:val="000C31E6"/>
    <w:rsid w:val="000C372B"/>
    <w:rsid w:val="001006C6"/>
    <w:rsid w:val="00105BE0"/>
    <w:rsid w:val="00112C1F"/>
    <w:rsid w:val="001216FC"/>
    <w:rsid w:val="00131F14"/>
    <w:rsid w:val="00132AA3"/>
    <w:rsid w:val="0013753C"/>
    <w:rsid w:val="00141BB1"/>
    <w:rsid w:val="001520FA"/>
    <w:rsid w:val="00170B25"/>
    <w:rsid w:val="0017478B"/>
    <w:rsid w:val="00185FFA"/>
    <w:rsid w:val="00191FD1"/>
    <w:rsid w:val="001946C9"/>
    <w:rsid w:val="001F064D"/>
    <w:rsid w:val="001F7DA4"/>
    <w:rsid w:val="00217478"/>
    <w:rsid w:val="002242A2"/>
    <w:rsid w:val="00224AAE"/>
    <w:rsid w:val="00236297"/>
    <w:rsid w:val="00237A68"/>
    <w:rsid w:val="0025219E"/>
    <w:rsid w:val="00254A5F"/>
    <w:rsid w:val="00275998"/>
    <w:rsid w:val="00283485"/>
    <w:rsid w:val="002854E1"/>
    <w:rsid w:val="00287570"/>
    <w:rsid w:val="00291F09"/>
    <w:rsid w:val="002A3DD3"/>
    <w:rsid w:val="002A49E0"/>
    <w:rsid w:val="002B24E8"/>
    <w:rsid w:val="002D0752"/>
    <w:rsid w:val="002D14FD"/>
    <w:rsid w:val="002D6429"/>
    <w:rsid w:val="002E6B04"/>
    <w:rsid w:val="00307B4E"/>
    <w:rsid w:val="00310AFE"/>
    <w:rsid w:val="003205DB"/>
    <w:rsid w:val="0037331E"/>
    <w:rsid w:val="00375727"/>
    <w:rsid w:val="003770AE"/>
    <w:rsid w:val="00377EC5"/>
    <w:rsid w:val="00380C56"/>
    <w:rsid w:val="00381890"/>
    <w:rsid w:val="003B0E23"/>
    <w:rsid w:val="003B52D9"/>
    <w:rsid w:val="003D7845"/>
    <w:rsid w:val="00400AE6"/>
    <w:rsid w:val="00413CE6"/>
    <w:rsid w:val="00440060"/>
    <w:rsid w:val="00443106"/>
    <w:rsid w:val="00445F21"/>
    <w:rsid w:val="00446FE4"/>
    <w:rsid w:val="00457385"/>
    <w:rsid w:val="00457CA6"/>
    <w:rsid w:val="00471E7D"/>
    <w:rsid w:val="004C7786"/>
    <w:rsid w:val="004E1C3E"/>
    <w:rsid w:val="004E7FFB"/>
    <w:rsid w:val="00506DD3"/>
    <w:rsid w:val="00513DC3"/>
    <w:rsid w:val="00525CA8"/>
    <w:rsid w:val="00533C8B"/>
    <w:rsid w:val="005343F6"/>
    <w:rsid w:val="00534A43"/>
    <w:rsid w:val="005358C2"/>
    <w:rsid w:val="00536DF1"/>
    <w:rsid w:val="0054232F"/>
    <w:rsid w:val="00543943"/>
    <w:rsid w:val="00574F7E"/>
    <w:rsid w:val="005A0269"/>
    <w:rsid w:val="005A0798"/>
    <w:rsid w:val="005B4065"/>
    <w:rsid w:val="005C75D7"/>
    <w:rsid w:val="005E0DB8"/>
    <w:rsid w:val="005E233B"/>
    <w:rsid w:val="005E3987"/>
    <w:rsid w:val="0060233D"/>
    <w:rsid w:val="00620E81"/>
    <w:rsid w:val="006420E8"/>
    <w:rsid w:val="00645A37"/>
    <w:rsid w:val="0065331F"/>
    <w:rsid w:val="0066545A"/>
    <w:rsid w:val="00671AE4"/>
    <w:rsid w:val="00686452"/>
    <w:rsid w:val="00691825"/>
    <w:rsid w:val="006968FD"/>
    <w:rsid w:val="006C11F3"/>
    <w:rsid w:val="006D57DB"/>
    <w:rsid w:val="006E5617"/>
    <w:rsid w:val="006F2279"/>
    <w:rsid w:val="007151B3"/>
    <w:rsid w:val="00717536"/>
    <w:rsid w:val="00736A2F"/>
    <w:rsid w:val="00740494"/>
    <w:rsid w:val="00746CF9"/>
    <w:rsid w:val="00760A6C"/>
    <w:rsid w:val="00763B87"/>
    <w:rsid w:val="00764FBD"/>
    <w:rsid w:val="007A2483"/>
    <w:rsid w:val="007B75BE"/>
    <w:rsid w:val="007D1E66"/>
    <w:rsid w:val="007D6B63"/>
    <w:rsid w:val="00854ED9"/>
    <w:rsid w:val="00856CBA"/>
    <w:rsid w:val="00862CC6"/>
    <w:rsid w:val="008720E0"/>
    <w:rsid w:val="008B10AB"/>
    <w:rsid w:val="008B1E64"/>
    <w:rsid w:val="008C1AA2"/>
    <w:rsid w:val="008C3BC0"/>
    <w:rsid w:val="008F0B09"/>
    <w:rsid w:val="008F698B"/>
    <w:rsid w:val="008F7138"/>
    <w:rsid w:val="00916359"/>
    <w:rsid w:val="0092693D"/>
    <w:rsid w:val="0096641A"/>
    <w:rsid w:val="00971D98"/>
    <w:rsid w:val="009A4406"/>
    <w:rsid w:val="009B5EF2"/>
    <w:rsid w:val="009C0F6B"/>
    <w:rsid w:val="009E39BE"/>
    <w:rsid w:val="009F1465"/>
    <w:rsid w:val="00A0301A"/>
    <w:rsid w:val="00A206B8"/>
    <w:rsid w:val="00A50484"/>
    <w:rsid w:val="00A705A4"/>
    <w:rsid w:val="00AA2F54"/>
    <w:rsid w:val="00AB2577"/>
    <w:rsid w:val="00AB4B34"/>
    <w:rsid w:val="00AC302B"/>
    <w:rsid w:val="00B0225F"/>
    <w:rsid w:val="00B27C96"/>
    <w:rsid w:val="00B33DC1"/>
    <w:rsid w:val="00B4314A"/>
    <w:rsid w:val="00B4722C"/>
    <w:rsid w:val="00B820FA"/>
    <w:rsid w:val="00BA4CDA"/>
    <w:rsid w:val="00BE1F8B"/>
    <w:rsid w:val="00BF11CF"/>
    <w:rsid w:val="00C16C92"/>
    <w:rsid w:val="00C17BD9"/>
    <w:rsid w:val="00C40262"/>
    <w:rsid w:val="00C6010E"/>
    <w:rsid w:val="00C71C3D"/>
    <w:rsid w:val="00C74EB6"/>
    <w:rsid w:val="00C97667"/>
    <w:rsid w:val="00CB3C6B"/>
    <w:rsid w:val="00CC76D6"/>
    <w:rsid w:val="00CD3492"/>
    <w:rsid w:val="00CE2688"/>
    <w:rsid w:val="00D10741"/>
    <w:rsid w:val="00D41BA9"/>
    <w:rsid w:val="00D466E8"/>
    <w:rsid w:val="00D474C1"/>
    <w:rsid w:val="00D47D15"/>
    <w:rsid w:val="00D67253"/>
    <w:rsid w:val="00D6738A"/>
    <w:rsid w:val="00D72C2B"/>
    <w:rsid w:val="00D85D04"/>
    <w:rsid w:val="00D870E2"/>
    <w:rsid w:val="00DB4C2A"/>
    <w:rsid w:val="00DD0C64"/>
    <w:rsid w:val="00DE4644"/>
    <w:rsid w:val="00DF4290"/>
    <w:rsid w:val="00E12921"/>
    <w:rsid w:val="00E20C34"/>
    <w:rsid w:val="00E225A4"/>
    <w:rsid w:val="00E3566A"/>
    <w:rsid w:val="00E60F08"/>
    <w:rsid w:val="00E71B7B"/>
    <w:rsid w:val="00E75F26"/>
    <w:rsid w:val="00E76939"/>
    <w:rsid w:val="00E948FA"/>
    <w:rsid w:val="00ED0687"/>
    <w:rsid w:val="00ED4B15"/>
    <w:rsid w:val="00ED66C4"/>
    <w:rsid w:val="00F34AFE"/>
    <w:rsid w:val="00F371E6"/>
    <w:rsid w:val="00F82CAA"/>
    <w:rsid w:val="00FB75C8"/>
    <w:rsid w:val="00FE68F4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7D0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AA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2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E6B04"/>
    <w:pPr>
      <w:suppressAutoHyphens w:val="0"/>
      <w:spacing w:before="62"/>
      <w:outlineLvl w:val="1"/>
    </w:pPr>
    <w:rPr>
      <w:rFonts w:eastAsia="Times New Roman" w:cstheme="minorBidi"/>
      <w:b/>
      <w:bCs/>
      <w:kern w:val="0"/>
      <w:sz w:val="28"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pPr>
      <w:ind w:left="1416" w:firstLine="427"/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table" w:styleId="Grigliatabella">
    <w:name w:val="Table Grid"/>
    <w:basedOn w:val="Tabellanormale"/>
    <w:uiPriority w:val="59"/>
    <w:rsid w:val="000C3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e"/>
    <w:qFormat/>
    <w:rsid w:val="00C16C92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aratteredellanota">
    <w:name w:val="Carattere della nota"/>
    <w:basedOn w:val="Carpredefinitoparagrafo"/>
    <w:rsid w:val="00CB3C6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C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C6B"/>
    <w:rPr>
      <w:rFonts w:ascii="Tahoma" w:eastAsia="Lucida Sans Unicode" w:hAnsi="Tahoma" w:cs="Tahoma"/>
      <w:kern w:val="1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478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C40262"/>
    <w:rPr>
      <w:rFonts w:eastAsia="Lucida Sans Unicode"/>
      <w:kern w:val="1"/>
      <w:sz w:val="24"/>
      <w:szCs w:val="24"/>
    </w:rPr>
  </w:style>
  <w:style w:type="paragraph" w:styleId="Didascalia">
    <w:name w:val="caption"/>
    <w:basedOn w:val="Normale"/>
    <w:next w:val="Normale"/>
    <w:qFormat/>
    <w:rsid w:val="007B75BE"/>
    <w:pPr>
      <w:widowControl/>
      <w:suppressAutoHyphens w:val="0"/>
    </w:pPr>
    <w:rPr>
      <w:rFonts w:eastAsia="Times New Roman"/>
      <w:b/>
      <w:kern w:val="0"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506D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400AE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2E6B04"/>
    <w:rPr>
      <w:rFonts w:cstheme="minorBidi"/>
      <w:b/>
      <w:bCs/>
      <w:sz w:val="28"/>
      <w:szCs w:val="28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33DC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B24E8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customStyle="1" w:styleId="Default">
    <w:name w:val="Default"/>
    <w:rsid w:val="00671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semiHidden/>
    <w:unhideWhenUsed/>
    <w:rsid w:val="00B4314A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45A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AA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2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E6B04"/>
    <w:pPr>
      <w:suppressAutoHyphens w:val="0"/>
      <w:spacing w:before="62"/>
      <w:outlineLvl w:val="1"/>
    </w:pPr>
    <w:rPr>
      <w:rFonts w:eastAsia="Times New Roman" w:cstheme="minorBidi"/>
      <w:b/>
      <w:bCs/>
      <w:kern w:val="0"/>
      <w:sz w:val="28"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pPr>
      <w:ind w:left="1416" w:firstLine="427"/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table" w:styleId="Grigliatabella">
    <w:name w:val="Table Grid"/>
    <w:basedOn w:val="Tabellanormale"/>
    <w:uiPriority w:val="59"/>
    <w:rsid w:val="000C3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e"/>
    <w:qFormat/>
    <w:rsid w:val="00C16C92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aratteredellanota">
    <w:name w:val="Carattere della nota"/>
    <w:basedOn w:val="Carpredefinitoparagrafo"/>
    <w:rsid w:val="00CB3C6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C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C6B"/>
    <w:rPr>
      <w:rFonts w:ascii="Tahoma" w:eastAsia="Lucida Sans Unicode" w:hAnsi="Tahoma" w:cs="Tahoma"/>
      <w:kern w:val="1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478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C40262"/>
    <w:rPr>
      <w:rFonts w:eastAsia="Lucida Sans Unicode"/>
      <w:kern w:val="1"/>
      <w:sz w:val="24"/>
      <w:szCs w:val="24"/>
    </w:rPr>
  </w:style>
  <w:style w:type="paragraph" w:styleId="Didascalia">
    <w:name w:val="caption"/>
    <w:basedOn w:val="Normale"/>
    <w:next w:val="Normale"/>
    <w:qFormat/>
    <w:rsid w:val="007B75BE"/>
    <w:pPr>
      <w:widowControl/>
      <w:suppressAutoHyphens w:val="0"/>
    </w:pPr>
    <w:rPr>
      <w:rFonts w:eastAsia="Times New Roman"/>
      <w:b/>
      <w:kern w:val="0"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506D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400AE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2E6B04"/>
    <w:rPr>
      <w:rFonts w:cstheme="minorBidi"/>
      <w:b/>
      <w:bCs/>
      <w:sz w:val="28"/>
      <w:szCs w:val="28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33DC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B24E8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customStyle="1" w:styleId="Default">
    <w:name w:val="Default"/>
    <w:rsid w:val="00671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semiHidden/>
    <w:unhideWhenUsed/>
    <w:rsid w:val="00B4314A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45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titutovitruvio.edu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ntemagra.com/open2b/var/catalog/b/1090.jp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google.it/imgres?imgurl=http://www.292.it/stemma-repubblica-italiana/img/stemma_repubblica_italiana_colori.jpg&amp;imgrefurl=http://www.292.it/stemma-repubblica-italiana/stemma-repubblica-italiana.html&amp;h=233&amp;w=203&amp;sz=25&amp;tbnid=z4E5uuDenmSJgM:&amp;tbnh=109&amp;tbnw=95&amp;prev=/images?q=stemma+della+repubblica+italiana&amp;hl=it&amp;usg=__9WfVsfiRpH0zseuVyQS4-STi5BE=&amp;ei=mGJQStXBKZegngPZo8W7DA&amp;sa=X&amp;oi=image_result&amp;resnum=3&amp;ct=image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156D-6AEB-4BEE-8888-BBFB3D45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24</Pages>
  <Words>7140</Words>
  <Characters>40704</Characters>
  <Application>Microsoft Office Word</Application>
  <DocSecurity>0</DocSecurity>
  <Lines>339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DEL CONSIGLIO DI CLASSE</vt:lpstr>
    </vt:vector>
  </TitlesOfParts>
  <Company>M.I.U.R.</Company>
  <LinksUpToDate>false</LinksUpToDate>
  <CharactersWithSpaces>47749</CharactersWithSpaces>
  <SharedDoc>false</SharedDoc>
  <HLinks>
    <vt:vector size="24" baseType="variant">
      <vt:variant>
        <vt:i4>8192114</vt:i4>
      </vt:variant>
      <vt:variant>
        <vt:i4>6</vt:i4>
      </vt:variant>
      <vt:variant>
        <vt:i4>0</vt:i4>
      </vt:variant>
      <vt:variant>
        <vt:i4>5</vt:i4>
      </vt:variant>
      <vt:variant>
        <vt:lpwstr>http://www.pontemagra.com/open2b/var/catalog/b/1090.jpg</vt:lpwstr>
      </vt:variant>
      <vt:variant>
        <vt:lpwstr/>
      </vt:variant>
      <vt:variant>
        <vt:i4>131133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imgurl=http://www.292.it/stemma-repubblica-italiana/img/stemma_repubblica_italiana_colori.jpg&amp;imgrefurl=http://www.292.it/stemma-repubblica-italiana/stemma-repubblica-italiana.html&amp;h=233&amp;w=203&amp;sz=25&amp;tbnid=z4E5uuDenmSJgM:&amp;tbnh=109&amp;tbnw=95&amp;prev=/images%3Fq%3Dstemma%2Bdella%2Brepubblica%2Bitaliana&amp;hl=it&amp;usg=__9WfVsfiRpH0zseuVyQS4-STi5BE=&amp;ei=mGJQStXBKZegngPZo8W7DA&amp;sa=X&amp;oi=image_result&amp;resnum=3&amp;ct=image</vt:lpwstr>
      </vt:variant>
      <vt:variant>
        <vt:lpwstr/>
      </vt:variant>
      <vt:variant>
        <vt:i4>6553664</vt:i4>
      </vt:variant>
      <vt:variant>
        <vt:i4>2664</vt:i4>
      </vt:variant>
      <vt:variant>
        <vt:i4>1025</vt:i4>
      </vt:variant>
      <vt:variant>
        <vt:i4>1</vt:i4>
      </vt:variant>
      <vt:variant>
        <vt:lpwstr>http://www.google.it/images?q=tbn:z4E5uuDenmSJgM::www.292.it/stemma-repubblica-italiana/img/stemma_repubblica_italiana_colori.jpg</vt:lpwstr>
      </vt:variant>
      <vt:variant>
        <vt:lpwstr/>
      </vt:variant>
      <vt:variant>
        <vt:i4>7536754</vt:i4>
      </vt:variant>
      <vt:variant>
        <vt:i4>2895</vt:i4>
      </vt:variant>
      <vt:variant>
        <vt:i4>1027</vt:i4>
      </vt:variant>
      <vt:variant>
        <vt:i4>1</vt:i4>
      </vt:variant>
      <vt:variant>
        <vt:lpwstr>http://www.pontemagra.com/open2b/var/catalog/l/1090.jpg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DEL CONSIGLIO DI CLASSE</dc:title>
  <dc:creator>Francesco Monducci</dc:creator>
  <cp:lastModifiedBy>user</cp:lastModifiedBy>
  <cp:revision>15</cp:revision>
  <cp:lastPrinted>2020-11-04T16:47:00Z</cp:lastPrinted>
  <dcterms:created xsi:type="dcterms:W3CDTF">2022-10-06T08:34:00Z</dcterms:created>
  <dcterms:modified xsi:type="dcterms:W3CDTF">2024-10-21T11:24:00Z</dcterms:modified>
</cp:coreProperties>
</file>